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03FA" w14:textId="77777777" w:rsidR="00551A94" w:rsidRDefault="00551A94">
      <w:pPr>
        <w:pStyle w:val="Standard"/>
        <w:spacing w:line="360" w:lineRule="auto"/>
        <w:jc w:val="center"/>
        <w:rPr>
          <w:rFonts w:ascii="Arial" w:eastAsia="Arial Unicode MS" w:hAnsi="Arial" w:cs="Arial"/>
          <w:b/>
          <w:lang w:val="ms-MY"/>
        </w:rPr>
      </w:pPr>
    </w:p>
    <w:p w14:paraId="3A1DAAE9" w14:textId="77777777" w:rsidR="00551A94" w:rsidRDefault="00551A94">
      <w:pPr>
        <w:pStyle w:val="Standard"/>
        <w:spacing w:line="360" w:lineRule="auto"/>
        <w:jc w:val="center"/>
        <w:rPr>
          <w:rFonts w:ascii="Arial" w:eastAsia="Arial Unicode MS" w:hAnsi="Arial" w:cs="Arial"/>
          <w:b/>
          <w:lang w:val="ms-MY"/>
        </w:rPr>
      </w:pPr>
    </w:p>
    <w:p w14:paraId="06965A35" w14:textId="77777777" w:rsidR="00551A94" w:rsidRDefault="00551A94" w:rsidP="00551A94">
      <w:pPr>
        <w:rPr>
          <w:rFonts w:ascii="Arial" w:hAnsi="Arial" w:cs="Arial"/>
          <w:b/>
          <w:sz w:val="72"/>
          <w:szCs w:val="72"/>
        </w:rPr>
      </w:pPr>
      <w:bookmarkStart w:id="0" w:name="_Hlk94187128"/>
    </w:p>
    <w:p w14:paraId="1B3A6617" w14:textId="77777777" w:rsidR="00551A94" w:rsidRDefault="00551A94" w:rsidP="00551A94">
      <w:pPr>
        <w:jc w:val="center"/>
        <w:rPr>
          <w:rFonts w:ascii="Arial" w:hAnsi="Arial" w:cs="Arial"/>
          <w:b/>
          <w:sz w:val="72"/>
          <w:szCs w:val="72"/>
        </w:rPr>
      </w:pPr>
    </w:p>
    <w:p w14:paraId="510F4DBD" w14:textId="02559266" w:rsidR="00551A94" w:rsidRDefault="00551A94" w:rsidP="00551A94">
      <w:pPr>
        <w:jc w:val="center"/>
        <w:rPr>
          <w:rFonts w:ascii="Arial" w:hAnsi="Arial" w:cs="Arial"/>
          <w:b/>
          <w:sz w:val="72"/>
          <w:szCs w:val="72"/>
        </w:rPr>
      </w:pPr>
      <w:r w:rsidRPr="007A318E">
        <w:rPr>
          <w:rFonts w:ascii="Arial" w:hAnsi="Arial" w:cs="Arial"/>
          <w:b/>
          <w:sz w:val="72"/>
          <w:szCs w:val="72"/>
        </w:rPr>
        <w:t>PERAT</w:t>
      </w:r>
      <w:r>
        <w:rPr>
          <w:rFonts w:ascii="Arial" w:hAnsi="Arial" w:cs="Arial"/>
          <w:b/>
          <w:sz w:val="72"/>
          <w:szCs w:val="72"/>
        </w:rPr>
        <w:t>U</w:t>
      </w:r>
      <w:r w:rsidRPr="007A318E">
        <w:rPr>
          <w:rFonts w:ascii="Arial" w:hAnsi="Arial" w:cs="Arial"/>
          <w:b/>
          <w:sz w:val="72"/>
          <w:szCs w:val="72"/>
        </w:rPr>
        <w:t xml:space="preserve">RAN-PERATURAN </w:t>
      </w:r>
    </w:p>
    <w:p w14:paraId="53262520" w14:textId="334125ED" w:rsidR="00551A94" w:rsidRPr="003A3F98" w:rsidRDefault="000B55AF" w:rsidP="00551A94">
      <w:pPr>
        <w:jc w:val="center"/>
        <w:rPr>
          <w:rFonts w:ascii="Arial" w:hAnsi="Arial" w:cs="Arial"/>
          <w:b/>
          <w:color w:val="FF0000"/>
          <w:sz w:val="72"/>
          <w:szCs w:val="72"/>
        </w:rPr>
      </w:pPr>
      <w:r>
        <w:rPr>
          <w:rFonts w:ascii="Arial" w:hAnsi="Arial" w:cs="Arial"/>
          <w:b/>
          <w:color w:val="FF0000"/>
          <w:sz w:val="72"/>
          <w:szCs w:val="72"/>
        </w:rPr>
        <w:t>.</w:t>
      </w:r>
      <w:r w:rsidR="00551A94" w:rsidRPr="003A3F98">
        <w:rPr>
          <w:rFonts w:ascii="Arial" w:hAnsi="Arial" w:cs="Arial"/>
          <w:b/>
          <w:color w:val="FF0000"/>
          <w:sz w:val="72"/>
          <w:szCs w:val="72"/>
        </w:rPr>
        <w:t xml:space="preserve">…………… </w:t>
      </w:r>
    </w:p>
    <w:p w14:paraId="354C578F" w14:textId="77777777" w:rsidR="00D64D55" w:rsidRDefault="00551A94" w:rsidP="00551A94">
      <w:pPr>
        <w:jc w:val="center"/>
        <w:rPr>
          <w:rFonts w:ascii="Arial" w:hAnsi="Arial" w:cs="Arial"/>
          <w:b/>
          <w:color w:val="FF0000"/>
          <w:sz w:val="36"/>
          <w:szCs w:val="36"/>
        </w:rPr>
      </w:pPr>
      <w:r w:rsidRPr="00F41783">
        <w:rPr>
          <w:rFonts w:ascii="Arial" w:hAnsi="Arial" w:cs="Arial"/>
          <w:b/>
          <w:color w:val="FF0000"/>
          <w:sz w:val="36"/>
          <w:szCs w:val="36"/>
        </w:rPr>
        <w:t>(NAMA KESATUAN</w:t>
      </w:r>
      <w:r w:rsidR="00D64D55">
        <w:rPr>
          <w:rFonts w:ascii="Arial" w:hAnsi="Arial" w:cs="Arial"/>
          <w:b/>
          <w:color w:val="FF0000"/>
          <w:sz w:val="36"/>
          <w:szCs w:val="36"/>
        </w:rPr>
        <w:t xml:space="preserve"> SEKERJA MAJIKAN</w:t>
      </w:r>
      <w:r w:rsidRPr="00F41783">
        <w:rPr>
          <w:rFonts w:ascii="Arial" w:hAnsi="Arial" w:cs="Arial"/>
          <w:b/>
          <w:color w:val="FF0000"/>
          <w:sz w:val="36"/>
          <w:szCs w:val="36"/>
        </w:rPr>
        <w:t>/</w:t>
      </w:r>
      <w:r w:rsidR="00311431">
        <w:rPr>
          <w:rFonts w:ascii="Arial" w:hAnsi="Arial" w:cs="Arial"/>
          <w:b/>
          <w:color w:val="FF0000"/>
          <w:sz w:val="36"/>
          <w:szCs w:val="36"/>
        </w:rPr>
        <w:t xml:space="preserve"> </w:t>
      </w:r>
    </w:p>
    <w:p w14:paraId="796B11D1" w14:textId="5889B0B1" w:rsidR="00551A94" w:rsidRDefault="00551A94" w:rsidP="00551A94">
      <w:pPr>
        <w:jc w:val="center"/>
      </w:pPr>
      <w:r w:rsidRPr="00F41783">
        <w:rPr>
          <w:rFonts w:ascii="Arial" w:hAnsi="Arial" w:cs="Arial"/>
          <w:b/>
          <w:color w:val="FF0000"/>
          <w:sz w:val="36"/>
          <w:szCs w:val="36"/>
        </w:rPr>
        <w:t>HURUF BESAR/</w:t>
      </w:r>
      <w:r w:rsidR="00311431">
        <w:rPr>
          <w:rFonts w:ascii="Arial" w:hAnsi="Arial" w:cs="Arial"/>
          <w:b/>
          <w:color w:val="FF0000"/>
          <w:sz w:val="36"/>
          <w:szCs w:val="36"/>
        </w:rPr>
        <w:t xml:space="preserve"> </w:t>
      </w:r>
      <w:r w:rsidRPr="00F41783">
        <w:rPr>
          <w:rFonts w:ascii="Arial" w:hAnsi="Arial" w:cs="Arial"/>
          <w:b/>
          <w:color w:val="FF0000"/>
          <w:sz w:val="36"/>
          <w:szCs w:val="36"/>
        </w:rPr>
        <w:t>BOLD)</w:t>
      </w:r>
    </w:p>
    <w:bookmarkEnd w:id="0"/>
    <w:p w14:paraId="3A9D7D42" w14:textId="77777777" w:rsidR="00551A94" w:rsidRDefault="00551A94">
      <w:pPr>
        <w:pStyle w:val="Standard"/>
        <w:spacing w:line="360" w:lineRule="auto"/>
        <w:jc w:val="center"/>
        <w:rPr>
          <w:rFonts w:ascii="Arial" w:eastAsia="Arial Unicode MS" w:hAnsi="Arial" w:cs="Arial"/>
          <w:b/>
          <w:lang w:val="ms-MY"/>
        </w:rPr>
      </w:pPr>
    </w:p>
    <w:p w14:paraId="093F9BF8" w14:textId="65B7B350" w:rsidR="00D64D55" w:rsidRDefault="00D64D55">
      <w:pPr>
        <w:pStyle w:val="Standard"/>
        <w:spacing w:line="360" w:lineRule="auto"/>
        <w:jc w:val="center"/>
        <w:rPr>
          <w:rFonts w:ascii="Arial" w:eastAsia="Arial Unicode MS" w:hAnsi="Arial" w:cs="Arial"/>
          <w:b/>
          <w:lang w:val="ms-MY"/>
        </w:rPr>
      </w:pPr>
    </w:p>
    <w:p w14:paraId="7FB9826A" w14:textId="77777777" w:rsidR="00551A94" w:rsidRDefault="00551A94">
      <w:pPr>
        <w:pStyle w:val="Standard"/>
        <w:spacing w:line="360" w:lineRule="auto"/>
        <w:jc w:val="center"/>
        <w:rPr>
          <w:rFonts w:ascii="Arial" w:eastAsia="Arial Unicode MS" w:hAnsi="Arial" w:cs="Arial"/>
          <w:b/>
          <w:lang w:val="ms-MY"/>
        </w:rPr>
      </w:pPr>
    </w:p>
    <w:p w14:paraId="7BDB8C61" w14:textId="77777777" w:rsidR="00551A94" w:rsidRDefault="00551A94">
      <w:pPr>
        <w:pStyle w:val="Standard"/>
        <w:spacing w:line="360" w:lineRule="auto"/>
        <w:jc w:val="center"/>
        <w:rPr>
          <w:rFonts w:ascii="Arial" w:eastAsia="Arial Unicode MS" w:hAnsi="Arial" w:cs="Arial"/>
          <w:b/>
          <w:lang w:val="ms-MY"/>
        </w:rPr>
      </w:pPr>
    </w:p>
    <w:p w14:paraId="5193B001" w14:textId="77777777" w:rsidR="00551A94" w:rsidRDefault="00551A94">
      <w:pPr>
        <w:pStyle w:val="Standard"/>
        <w:spacing w:line="360" w:lineRule="auto"/>
        <w:jc w:val="center"/>
        <w:rPr>
          <w:rFonts w:ascii="Arial" w:eastAsia="Arial Unicode MS" w:hAnsi="Arial" w:cs="Arial"/>
          <w:b/>
          <w:lang w:val="ms-MY"/>
        </w:rPr>
      </w:pPr>
    </w:p>
    <w:p w14:paraId="44E35358" w14:textId="77777777" w:rsidR="00551A94" w:rsidRDefault="00551A94">
      <w:pPr>
        <w:pStyle w:val="Standard"/>
        <w:spacing w:line="360" w:lineRule="auto"/>
        <w:jc w:val="center"/>
        <w:rPr>
          <w:rFonts w:ascii="Arial" w:eastAsia="Arial Unicode MS" w:hAnsi="Arial" w:cs="Arial"/>
          <w:b/>
          <w:lang w:val="ms-MY"/>
        </w:rPr>
      </w:pPr>
    </w:p>
    <w:p w14:paraId="28F6A428" w14:textId="77777777" w:rsidR="00551A94" w:rsidRDefault="00551A94">
      <w:pPr>
        <w:pStyle w:val="Standard"/>
        <w:spacing w:line="360" w:lineRule="auto"/>
        <w:jc w:val="center"/>
        <w:rPr>
          <w:rFonts w:ascii="Arial" w:eastAsia="Arial Unicode MS" w:hAnsi="Arial" w:cs="Arial"/>
          <w:b/>
          <w:lang w:val="ms-MY"/>
        </w:rPr>
      </w:pPr>
    </w:p>
    <w:p w14:paraId="58347BE6" w14:textId="77777777" w:rsidR="00551A94" w:rsidRDefault="00551A94">
      <w:pPr>
        <w:pStyle w:val="Standard"/>
        <w:spacing w:line="360" w:lineRule="auto"/>
        <w:jc w:val="center"/>
        <w:rPr>
          <w:rFonts w:ascii="Arial" w:eastAsia="Arial Unicode MS" w:hAnsi="Arial" w:cs="Arial"/>
          <w:b/>
          <w:lang w:val="ms-MY"/>
        </w:rPr>
      </w:pPr>
    </w:p>
    <w:p w14:paraId="4A63A5AD" w14:textId="77777777" w:rsidR="00551A94" w:rsidRDefault="00551A94">
      <w:pPr>
        <w:pStyle w:val="Standard"/>
        <w:spacing w:line="360" w:lineRule="auto"/>
        <w:jc w:val="center"/>
        <w:rPr>
          <w:rFonts w:ascii="Arial" w:eastAsia="Arial Unicode MS" w:hAnsi="Arial" w:cs="Arial"/>
          <w:b/>
          <w:lang w:val="ms-MY"/>
        </w:rPr>
      </w:pPr>
    </w:p>
    <w:p w14:paraId="4EE51EA4" w14:textId="77777777" w:rsidR="00551A94" w:rsidRDefault="00551A94">
      <w:pPr>
        <w:pStyle w:val="Standard"/>
        <w:spacing w:line="360" w:lineRule="auto"/>
        <w:jc w:val="center"/>
        <w:rPr>
          <w:rFonts w:ascii="Arial" w:eastAsia="Arial Unicode MS" w:hAnsi="Arial" w:cs="Arial"/>
          <w:b/>
          <w:lang w:val="ms-MY"/>
        </w:rPr>
      </w:pPr>
    </w:p>
    <w:p w14:paraId="032CE7AF" w14:textId="77777777" w:rsidR="00551A94" w:rsidRDefault="00551A94">
      <w:pPr>
        <w:pStyle w:val="Standard"/>
        <w:spacing w:line="360" w:lineRule="auto"/>
        <w:jc w:val="center"/>
        <w:rPr>
          <w:rFonts w:ascii="Arial" w:eastAsia="Arial Unicode MS" w:hAnsi="Arial" w:cs="Arial"/>
          <w:b/>
          <w:lang w:val="ms-MY"/>
        </w:rPr>
      </w:pPr>
    </w:p>
    <w:p w14:paraId="3A531D3F" w14:textId="77777777" w:rsidR="00551A94" w:rsidRDefault="00551A94">
      <w:pPr>
        <w:pStyle w:val="Standard"/>
        <w:spacing w:line="360" w:lineRule="auto"/>
        <w:jc w:val="center"/>
        <w:rPr>
          <w:rFonts w:ascii="Arial" w:eastAsia="Arial Unicode MS" w:hAnsi="Arial" w:cs="Arial"/>
          <w:b/>
          <w:lang w:val="ms-MY"/>
        </w:rPr>
      </w:pPr>
    </w:p>
    <w:p w14:paraId="0B306086" w14:textId="77777777" w:rsidR="00551A94" w:rsidRDefault="00551A94">
      <w:pPr>
        <w:pStyle w:val="Standard"/>
        <w:spacing w:line="360" w:lineRule="auto"/>
        <w:jc w:val="center"/>
        <w:rPr>
          <w:rFonts w:ascii="Arial" w:eastAsia="Arial Unicode MS" w:hAnsi="Arial" w:cs="Arial"/>
          <w:b/>
          <w:lang w:val="ms-MY"/>
        </w:rPr>
      </w:pPr>
    </w:p>
    <w:p w14:paraId="72BDA141" w14:textId="77777777" w:rsidR="00551A94" w:rsidRDefault="00551A94">
      <w:pPr>
        <w:pStyle w:val="Standard"/>
        <w:spacing w:line="360" w:lineRule="auto"/>
        <w:jc w:val="center"/>
        <w:rPr>
          <w:rFonts w:ascii="Arial" w:eastAsia="Arial Unicode MS" w:hAnsi="Arial" w:cs="Arial"/>
          <w:b/>
          <w:lang w:val="ms-MY"/>
        </w:rPr>
      </w:pPr>
    </w:p>
    <w:p w14:paraId="0568D644" w14:textId="77777777" w:rsidR="00551A94" w:rsidRDefault="00551A94">
      <w:pPr>
        <w:pStyle w:val="Standard"/>
        <w:spacing w:line="360" w:lineRule="auto"/>
        <w:jc w:val="center"/>
        <w:rPr>
          <w:rFonts w:ascii="Arial" w:eastAsia="Arial Unicode MS" w:hAnsi="Arial" w:cs="Arial"/>
          <w:b/>
          <w:lang w:val="ms-MY"/>
        </w:rPr>
      </w:pPr>
    </w:p>
    <w:p w14:paraId="28EF0059" w14:textId="77777777" w:rsidR="00551A94" w:rsidRDefault="00551A94">
      <w:pPr>
        <w:pStyle w:val="Standard"/>
        <w:spacing w:line="360" w:lineRule="auto"/>
        <w:jc w:val="center"/>
        <w:rPr>
          <w:rFonts w:ascii="Arial" w:eastAsia="Arial Unicode MS" w:hAnsi="Arial" w:cs="Arial"/>
          <w:b/>
          <w:lang w:val="ms-MY"/>
        </w:rPr>
      </w:pPr>
    </w:p>
    <w:p w14:paraId="6B752FA4" w14:textId="77777777" w:rsidR="00551A94" w:rsidRDefault="00551A94">
      <w:pPr>
        <w:pStyle w:val="Standard"/>
        <w:spacing w:line="360" w:lineRule="auto"/>
        <w:jc w:val="center"/>
        <w:rPr>
          <w:rFonts w:ascii="Arial" w:eastAsia="Arial Unicode MS" w:hAnsi="Arial" w:cs="Arial"/>
          <w:b/>
          <w:lang w:val="ms-MY"/>
        </w:rPr>
      </w:pPr>
    </w:p>
    <w:p w14:paraId="7B084A10" w14:textId="77777777" w:rsidR="00551A94" w:rsidRDefault="00551A94">
      <w:pPr>
        <w:pStyle w:val="Standard"/>
        <w:spacing w:line="360" w:lineRule="auto"/>
        <w:jc w:val="center"/>
        <w:rPr>
          <w:rFonts w:ascii="Arial" w:eastAsia="Arial Unicode MS" w:hAnsi="Arial" w:cs="Arial"/>
          <w:b/>
          <w:lang w:val="ms-MY"/>
        </w:rPr>
      </w:pPr>
    </w:p>
    <w:p w14:paraId="54CDA03B" w14:textId="3FEC4667" w:rsidR="00551A94" w:rsidRDefault="00551A94" w:rsidP="007A527B">
      <w:pPr>
        <w:pStyle w:val="Standard"/>
        <w:spacing w:line="360" w:lineRule="auto"/>
        <w:rPr>
          <w:rFonts w:ascii="Arial" w:eastAsia="Arial Unicode MS" w:hAnsi="Arial" w:cs="Arial"/>
          <w:b/>
          <w:lang w:val="ms-MY"/>
        </w:rPr>
      </w:pPr>
    </w:p>
    <w:p w14:paraId="6655A26D" w14:textId="77777777" w:rsidR="007A527B" w:rsidRDefault="007A527B" w:rsidP="007A527B">
      <w:pPr>
        <w:pStyle w:val="Standard"/>
        <w:spacing w:line="360" w:lineRule="auto"/>
        <w:rPr>
          <w:rFonts w:ascii="Arial" w:eastAsia="Arial Unicode MS" w:hAnsi="Arial" w:cs="Arial"/>
          <w:b/>
          <w:lang w:val="ms-MY"/>
        </w:rPr>
      </w:pPr>
    </w:p>
    <w:p w14:paraId="6611C9D1" w14:textId="3D04A751" w:rsidR="004419D2" w:rsidRDefault="004E0C36" w:rsidP="00A57A51">
      <w:pPr>
        <w:pStyle w:val="Standard"/>
        <w:spacing w:line="360" w:lineRule="auto"/>
        <w:jc w:val="center"/>
        <w:rPr>
          <w:rFonts w:ascii="Arial" w:eastAsia="Arial Unicode MS" w:hAnsi="Arial" w:cs="Arial"/>
          <w:b/>
          <w:lang w:val="ms-MY"/>
        </w:rPr>
      </w:pPr>
      <w:bookmarkStart w:id="1" w:name="_Hlk159579368"/>
      <w:r>
        <w:rPr>
          <w:rFonts w:ascii="Arial" w:eastAsia="Arial Unicode MS" w:hAnsi="Arial" w:cs="Arial"/>
          <w:b/>
          <w:lang w:val="ms-MY"/>
        </w:rPr>
        <w:lastRenderedPageBreak/>
        <w:t>PERATURAN - PERATURAN</w:t>
      </w:r>
    </w:p>
    <w:p w14:paraId="1441DCAA" w14:textId="44F78EE1" w:rsidR="00713C68" w:rsidRDefault="004E0C36">
      <w:pPr>
        <w:pStyle w:val="Heading6"/>
        <w:rPr>
          <w:rFonts w:ascii="Arial" w:hAnsi="Arial"/>
          <w:color w:val="FF0000"/>
          <w:sz w:val="24"/>
        </w:rPr>
      </w:pPr>
      <w:r>
        <w:rPr>
          <w:rFonts w:ascii="Arial" w:hAnsi="Arial"/>
          <w:sz w:val="24"/>
        </w:rPr>
        <w:t xml:space="preserve">   </w:t>
      </w:r>
      <w:r w:rsidRPr="00D23C38">
        <w:rPr>
          <w:rFonts w:ascii="Arial" w:hAnsi="Arial"/>
          <w:color w:val="FF0000"/>
          <w:sz w:val="24"/>
        </w:rPr>
        <w:t>...........................................................................</w:t>
      </w:r>
      <w:r w:rsidR="00D23C38">
        <w:rPr>
          <w:rFonts w:ascii="Arial" w:hAnsi="Arial"/>
          <w:color w:val="FF0000"/>
          <w:sz w:val="24"/>
        </w:rPr>
        <w:t xml:space="preserve"> </w:t>
      </w:r>
    </w:p>
    <w:p w14:paraId="53783D6D" w14:textId="0BC42C51" w:rsidR="004419D2" w:rsidRDefault="00D23C38">
      <w:pPr>
        <w:pStyle w:val="Heading6"/>
        <w:rPr>
          <w:rFonts w:ascii="Arial" w:hAnsi="Arial"/>
          <w:sz w:val="24"/>
        </w:rPr>
      </w:pPr>
      <w:r>
        <w:rPr>
          <w:rFonts w:ascii="Arial" w:hAnsi="Arial"/>
          <w:color w:val="FF0000"/>
          <w:sz w:val="24"/>
        </w:rPr>
        <w:t>(NAMA KESATUAN</w:t>
      </w:r>
      <w:r w:rsidR="00D64D55">
        <w:rPr>
          <w:rFonts w:ascii="Arial" w:hAnsi="Arial"/>
          <w:color w:val="FF0000"/>
          <w:sz w:val="24"/>
        </w:rPr>
        <w:t xml:space="preserve"> SEKERJA MAJIKAN</w:t>
      </w:r>
      <w:r w:rsidR="004D2008">
        <w:rPr>
          <w:rFonts w:ascii="Arial" w:hAnsi="Arial"/>
          <w:color w:val="FF0000"/>
          <w:sz w:val="24"/>
        </w:rPr>
        <w:t>/HURUF BESAR/BOLD)</w:t>
      </w:r>
    </w:p>
    <w:bookmarkEnd w:id="1"/>
    <w:p w14:paraId="01802F51" w14:textId="77777777" w:rsid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p>
    <w:p w14:paraId="47E30448" w14:textId="67C812A5" w:rsid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r w:rsidRPr="00D64D55">
        <w:rPr>
          <w:rFonts w:ascii="Arial" w:hAnsi="Arial" w:cs="Arial"/>
          <w:b/>
          <w:bCs/>
          <w:u w:val="single"/>
        </w:rPr>
        <w:t>TAFSIRAN</w:t>
      </w:r>
    </w:p>
    <w:p w14:paraId="49F7D504" w14:textId="43B3CAC7" w:rsid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p>
    <w:p w14:paraId="1F2C4B9A" w14:textId="3BFF2CED" w:rsidR="00D64D55" w:rsidRDefault="00D64D55" w:rsidP="00D64D55">
      <w:pPr>
        <w:tabs>
          <w:tab w:val="left" w:pos="770"/>
        </w:tabs>
        <w:jc w:val="both"/>
        <w:rPr>
          <w:rFonts w:ascii="Arial" w:hAnsi="Arial" w:cs="Arial"/>
        </w:rPr>
      </w:pPr>
      <w:r w:rsidRPr="00765DCF">
        <w:rPr>
          <w:rFonts w:ascii="Arial" w:hAnsi="Arial" w:cs="Arial"/>
        </w:rPr>
        <w:t>Dalam Peraturan-peraturan ini, melainkan kandungan ayatnya menghendaki makna yang lain:-</w:t>
      </w:r>
    </w:p>
    <w:p w14:paraId="476B56DD" w14:textId="77777777" w:rsidR="00D64D55" w:rsidRPr="00765DCF" w:rsidRDefault="00D64D55" w:rsidP="00D64D55">
      <w:pPr>
        <w:tabs>
          <w:tab w:val="left" w:pos="770"/>
        </w:tabs>
        <w:jc w:val="both"/>
        <w:rPr>
          <w:rFonts w:ascii="Arial" w:hAnsi="Arial" w:cs="Arial"/>
        </w:rPr>
      </w:pPr>
    </w:p>
    <w:p w14:paraId="7EFA8D33" w14:textId="2AC753B6" w:rsidR="00D64D55" w:rsidRPr="00D64D55" w:rsidRDefault="00D64D55" w:rsidP="00D64D55">
      <w:pPr>
        <w:pStyle w:val="ListParagraph"/>
        <w:tabs>
          <w:tab w:val="left" w:pos="770"/>
        </w:tabs>
        <w:suppressAutoHyphens w:val="0"/>
        <w:autoSpaceDN/>
        <w:spacing w:line="259" w:lineRule="auto"/>
        <w:contextualSpacing/>
        <w:jc w:val="both"/>
        <w:textAlignment w:val="auto"/>
        <w:rPr>
          <w:rFonts w:ascii="Arial" w:hAnsi="Arial" w:cs="Arial"/>
        </w:rPr>
      </w:pPr>
    </w:p>
    <w:p w14:paraId="015D084C" w14:textId="3B995850" w:rsidR="00D64D55" w:rsidRP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color w:val="FF0000"/>
        </w:rPr>
      </w:pPr>
      <w:r w:rsidRPr="002472AC">
        <w:rPr>
          <w:rFonts w:ascii="Arial" w:hAnsi="Arial" w:cs="Arial"/>
        </w:rPr>
        <w:t>Perkataan "</w:t>
      </w:r>
      <w:r>
        <w:rPr>
          <w:rFonts w:ascii="Arial" w:hAnsi="Arial" w:cs="Arial"/>
        </w:rPr>
        <w:t>Kesatuan</w:t>
      </w:r>
      <w:r w:rsidRPr="002472AC">
        <w:rPr>
          <w:rFonts w:ascii="Arial" w:hAnsi="Arial" w:cs="Arial"/>
        </w:rPr>
        <w:t>" adalah</w:t>
      </w:r>
      <w:r w:rsidR="007A527B">
        <w:rPr>
          <w:rFonts w:ascii="Arial" w:hAnsi="Arial" w:cs="Arial"/>
        </w:rPr>
        <w:t xml:space="preserve"> </w:t>
      </w:r>
      <w:r w:rsidRPr="002472AC">
        <w:rPr>
          <w:rFonts w:ascii="Arial" w:hAnsi="Arial" w:cs="Arial"/>
        </w:rPr>
        <w:t xml:space="preserve">bermaksud </w:t>
      </w:r>
      <w:r w:rsidRPr="00D64D55">
        <w:rPr>
          <w:rFonts w:ascii="Arial" w:hAnsi="Arial" w:cs="Arial"/>
          <w:color w:val="FF0000"/>
        </w:rPr>
        <w:t>Kesatuan ………………………………...</w:t>
      </w:r>
    </w:p>
    <w:p w14:paraId="69140BAC" w14:textId="77777777" w:rsidR="00D64D55" w:rsidRDefault="00D64D55" w:rsidP="00D64D55">
      <w:pPr>
        <w:pStyle w:val="ListParagraph"/>
        <w:tabs>
          <w:tab w:val="left" w:pos="770"/>
        </w:tabs>
        <w:ind w:hanging="720"/>
        <w:jc w:val="both"/>
        <w:rPr>
          <w:rFonts w:ascii="Arial" w:hAnsi="Arial" w:cs="Arial"/>
        </w:rPr>
      </w:pPr>
    </w:p>
    <w:p w14:paraId="4110AAF0" w14:textId="6DD01838"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Perkataan "</w:t>
      </w:r>
      <w:r>
        <w:rPr>
          <w:rFonts w:ascii="Arial" w:hAnsi="Arial" w:cs="Arial"/>
        </w:rPr>
        <w:t>anggota-anggota</w:t>
      </w:r>
      <w:r w:rsidRPr="002472AC">
        <w:rPr>
          <w:rFonts w:ascii="Arial" w:hAnsi="Arial" w:cs="Arial"/>
        </w:rPr>
        <w:t xml:space="preserve">" adalah bermaksud majikan yang telah diterima masuk sebagai </w:t>
      </w:r>
      <w:r>
        <w:rPr>
          <w:rFonts w:ascii="Arial" w:hAnsi="Arial" w:cs="Arial"/>
        </w:rPr>
        <w:t>anggota</w:t>
      </w:r>
      <w:r w:rsidRPr="002472AC">
        <w:rPr>
          <w:rFonts w:ascii="Arial" w:hAnsi="Arial" w:cs="Arial"/>
        </w:rPr>
        <w:t xml:space="preserve"> di bawah Peraturan-peraturan </w:t>
      </w:r>
      <w:r w:rsidRPr="00D64D55">
        <w:rPr>
          <w:rFonts w:ascii="Arial" w:hAnsi="Arial" w:cs="Arial"/>
          <w:color w:val="FF0000"/>
        </w:rPr>
        <w:t xml:space="preserve">Kesatuan………………………… </w:t>
      </w:r>
      <w:r w:rsidRPr="002472AC">
        <w:rPr>
          <w:rFonts w:ascii="Arial" w:hAnsi="Arial" w:cs="Arial"/>
        </w:rPr>
        <w:t>dan namanya telah dimasuk</w:t>
      </w:r>
      <w:r>
        <w:rPr>
          <w:rFonts w:ascii="Arial" w:hAnsi="Arial" w:cs="Arial"/>
        </w:rPr>
        <w:t>k</w:t>
      </w:r>
      <w:r w:rsidRPr="002472AC">
        <w:rPr>
          <w:rFonts w:ascii="Arial" w:hAnsi="Arial" w:cs="Arial"/>
        </w:rPr>
        <w:t xml:space="preserve">an ke dalam Daftar </w:t>
      </w:r>
      <w:r w:rsidR="002C50AE">
        <w:rPr>
          <w:rFonts w:ascii="Arial" w:hAnsi="Arial" w:cs="Arial"/>
        </w:rPr>
        <w:t>Keanggotaan</w:t>
      </w:r>
      <w:r w:rsidRPr="002472AC">
        <w:rPr>
          <w:rFonts w:ascii="Arial" w:hAnsi="Arial" w:cs="Arial"/>
        </w:rPr>
        <w:t>.</w:t>
      </w:r>
    </w:p>
    <w:p w14:paraId="377A9C3E" w14:textId="77777777" w:rsidR="00D64D55" w:rsidRPr="009E0BC8" w:rsidRDefault="00D64D55" w:rsidP="00D64D55">
      <w:pPr>
        <w:tabs>
          <w:tab w:val="left" w:pos="770"/>
        </w:tabs>
        <w:ind w:hanging="720"/>
        <w:jc w:val="both"/>
        <w:rPr>
          <w:rFonts w:ascii="Arial" w:hAnsi="Arial" w:cs="Arial"/>
        </w:rPr>
      </w:pPr>
    </w:p>
    <w:p w14:paraId="6FCFA637" w14:textId="2C422771" w:rsidR="002C50AE"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 xml:space="preserve">Perkataan </w:t>
      </w:r>
      <w:r w:rsidRPr="00323999">
        <w:rPr>
          <w:rFonts w:ascii="Arial" w:hAnsi="Arial" w:cs="Arial"/>
          <w:b/>
          <w:bCs/>
        </w:rPr>
        <w:t>"majikan"</w:t>
      </w:r>
      <w:r w:rsidRPr="002472AC">
        <w:rPr>
          <w:rFonts w:ascii="Arial" w:hAnsi="Arial" w:cs="Arial"/>
        </w:rPr>
        <w:t xml:space="preserve"> adalah </w:t>
      </w:r>
      <w:r w:rsidR="007A527B">
        <w:rPr>
          <w:rFonts w:ascii="Arial" w:hAnsi="Arial" w:cs="Arial"/>
        </w:rPr>
        <w:t>ber</w:t>
      </w:r>
      <w:r w:rsidRPr="002472AC">
        <w:rPr>
          <w:rFonts w:ascii="Arial" w:hAnsi="Arial" w:cs="Arial"/>
        </w:rPr>
        <w:t>maksud</w:t>
      </w:r>
      <w:r>
        <w:rPr>
          <w:rFonts w:ascii="Arial" w:hAnsi="Arial" w:cs="Arial"/>
        </w:rPr>
        <w:t xml:space="preserve"> </w:t>
      </w:r>
      <w:r w:rsidRPr="002472AC">
        <w:rPr>
          <w:rFonts w:ascii="Arial" w:hAnsi="Arial" w:cs="Arial"/>
        </w:rPr>
        <w:t>mana-mana orang atau kumpulan</w:t>
      </w:r>
      <w:r>
        <w:rPr>
          <w:rFonts w:ascii="Arial" w:hAnsi="Arial" w:cs="Arial"/>
        </w:rPr>
        <w:t xml:space="preserve"> </w:t>
      </w:r>
      <w:r w:rsidRPr="002472AC">
        <w:rPr>
          <w:rFonts w:ascii="Arial" w:hAnsi="Arial" w:cs="Arial"/>
        </w:rPr>
        <w:t>orang</w:t>
      </w:r>
      <w:r w:rsidR="007A527B">
        <w:rPr>
          <w:rFonts w:ascii="Arial" w:hAnsi="Arial" w:cs="Arial"/>
        </w:rPr>
        <w:t>,</w:t>
      </w:r>
      <w:r w:rsidR="002C50AE">
        <w:rPr>
          <w:rFonts w:ascii="Arial" w:hAnsi="Arial" w:cs="Arial"/>
        </w:rPr>
        <w:t xml:space="preserve"> sama ada di</w:t>
      </w:r>
      <w:r w:rsidRPr="002472AC">
        <w:rPr>
          <w:rFonts w:ascii="Arial" w:hAnsi="Arial" w:cs="Arial"/>
        </w:rPr>
        <w:t>perbadan</w:t>
      </w:r>
      <w:r w:rsidR="002C50AE">
        <w:rPr>
          <w:rFonts w:ascii="Arial" w:hAnsi="Arial" w:cs="Arial"/>
        </w:rPr>
        <w:t xml:space="preserve">kan atau tidak diperbadankan, yang mengambil kerja seorang </w:t>
      </w:r>
      <w:r w:rsidR="002C50AE" w:rsidRPr="002C50AE">
        <w:rPr>
          <w:rFonts w:ascii="Arial" w:hAnsi="Arial" w:cs="Arial"/>
        </w:rPr>
        <w:t>kerja termasuklah mana-mana pihak</w:t>
      </w:r>
      <w:r w:rsidR="007A527B">
        <w:rPr>
          <w:rFonts w:ascii="Arial" w:hAnsi="Arial" w:cs="Arial"/>
        </w:rPr>
        <w:t>,</w:t>
      </w:r>
      <w:r w:rsidR="002C50AE" w:rsidRPr="002C50AE">
        <w:rPr>
          <w:rFonts w:ascii="Arial" w:hAnsi="Arial" w:cs="Arial"/>
        </w:rPr>
        <w:t xml:space="preserve"> </w:t>
      </w:r>
      <w:r w:rsidRPr="002C50AE">
        <w:rPr>
          <w:rFonts w:ascii="Arial" w:hAnsi="Arial" w:cs="Arial"/>
        </w:rPr>
        <w:t>kelab atau pertubuhan yang men</w:t>
      </w:r>
      <w:r w:rsidR="00450FA9">
        <w:rPr>
          <w:rFonts w:ascii="Arial" w:hAnsi="Arial" w:cs="Arial"/>
        </w:rPr>
        <w:t>g</w:t>
      </w:r>
      <w:r w:rsidRPr="002C50AE">
        <w:rPr>
          <w:rFonts w:ascii="Arial" w:hAnsi="Arial" w:cs="Arial"/>
        </w:rPr>
        <w:t>gaji</w:t>
      </w:r>
      <w:r w:rsidR="002C50AE">
        <w:rPr>
          <w:rFonts w:ascii="Arial" w:hAnsi="Arial" w:cs="Arial"/>
        </w:rPr>
        <w:t>kan</w:t>
      </w:r>
      <w:r w:rsidRPr="002C50AE">
        <w:rPr>
          <w:rFonts w:ascii="Arial" w:hAnsi="Arial" w:cs="Arial"/>
        </w:rPr>
        <w:t xml:space="preserve"> orang kerja</w:t>
      </w:r>
      <w:r w:rsidR="002C50AE">
        <w:rPr>
          <w:rFonts w:ascii="Arial" w:hAnsi="Arial" w:cs="Arial"/>
        </w:rPr>
        <w:t>.</w:t>
      </w:r>
      <w:r w:rsidRPr="002C50AE">
        <w:rPr>
          <w:rFonts w:ascii="Arial" w:hAnsi="Arial" w:cs="Arial"/>
        </w:rPr>
        <w:t xml:space="preserve"> </w:t>
      </w:r>
    </w:p>
    <w:p w14:paraId="0C287ED9" w14:textId="77777777" w:rsidR="002C50AE" w:rsidRPr="002C50AE" w:rsidRDefault="002C50AE" w:rsidP="002C50AE">
      <w:pPr>
        <w:pStyle w:val="ListParagraph"/>
        <w:rPr>
          <w:rFonts w:ascii="Arial" w:hAnsi="Arial" w:cs="Arial"/>
        </w:rPr>
      </w:pPr>
    </w:p>
    <w:p w14:paraId="75C8D54E" w14:textId="772532F4" w:rsidR="00D64D55" w:rsidRDefault="002C50AE"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Perkataan</w:t>
      </w:r>
      <w:r w:rsidRPr="002C50AE">
        <w:rPr>
          <w:rFonts w:ascii="Arial" w:hAnsi="Arial" w:cs="Arial"/>
        </w:rPr>
        <w:t xml:space="preserve"> </w:t>
      </w:r>
      <w:r w:rsidR="00D64D55" w:rsidRPr="00323999">
        <w:rPr>
          <w:rFonts w:ascii="Arial" w:hAnsi="Arial" w:cs="Arial"/>
          <w:b/>
          <w:bCs/>
        </w:rPr>
        <w:t>"</w:t>
      </w:r>
      <w:r w:rsidRPr="00323999">
        <w:rPr>
          <w:rFonts w:ascii="Arial" w:hAnsi="Arial" w:cs="Arial"/>
          <w:b/>
          <w:bCs/>
        </w:rPr>
        <w:t>orang kerja</w:t>
      </w:r>
      <w:r w:rsidR="00D64D55" w:rsidRPr="00323999">
        <w:rPr>
          <w:rFonts w:ascii="Arial" w:hAnsi="Arial" w:cs="Arial"/>
          <w:b/>
          <w:bCs/>
        </w:rPr>
        <w:t>"</w:t>
      </w:r>
      <w:r w:rsidR="00D64D55" w:rsidRPr="002C50AE">
        <w:rPr>
          <w:rFonts w:ascii="Arial" w:hAnsi="Arial" w:cs="Arial"/>
        </w:rPr>
        <w:t xml:space="preserve"> yang dinyatakan dalam</w:t>
      </w:r>
      <w:r>
        <w:rPr>
          <w:rFonts w:ascii="Arial" w:hAnsi="Arial" w:cs="Arial"/>
        </w:rPr>
        <w:t xml:space="preserve"> perenggan (c) adalah merujuk kepada d</w:t>
      </w:r>
      <w:r w:rsidR="007A527B">
        <w:rPr>
          <w:rFonts w:ascii="Arial" w:hAnsi="Arial" w:cs="Arial"/>
        </w:rPr>
        <w:t>e</w:t>
      </w:r>
      <w:r>
        <w:rPr>
          <w:rFonts w:ascii="Arial" w:hAnsi="Arial" w:cs="Arial"/>
        </w:rPr>
        <w:t>finisi “orang kerja”</w:t>
      </w:r>
      <w:r w:rsidR="00D64D55" w:rsidRPr="002C50AE">
        <w:rPr>
          <w:rFonts w:ascii="Arial" w:hAnsi="Arial" w:cs="Arial"/>
        </w:rPr>
        <w:t xml:space="preserve"> </w:t>
      </w:r>
      <w:r w:rsidR="00323999">
        <w:rPr>
          <w:rFonts w:ascii="Arial" w:hAnsi="Arial" w:cs="Arial"/>
        </w:rPr>
        <w:t>di bawah</w:t>
      </w:r>
      <w:r>
        <w:rPr>
          <w:rFonts w:ascii="Arial" w:hAnsi="Arial" w:cs="Arial"/>
        </w:rPr>
        <w:t xml:space="preserve"> </w:t>
      </w:r>
      <w:r w:rsidR="00D64D55" w:rsidRPr="002C50AE">
        <w:rPr>
          <w:rFonts w:ascii="Arial" w:hAnsi="Arial" w:cs="Arial"/>
        </w:rPr>
        <w:t>Akta Kesatuan Sekerja</w:t>
      </w:r>
      <w:r>
        <w:rPr>
          <w:rFonts w:ascii="Arial" w:hAnsi="Arial" w:cs="Arial"/>
        </w:rPr>
        <w:t xml:space="preserve"> </w:t>
      </w:r>
      <w:r w:rsidR="00D64D55" w:rsidRPr="002C50AE">
        <w:rPr>
          <w:rFonts w:ascii="Arial" w:hAnsi="Arial" w:cs="Arial"/>
        </w:rPr>
        <w:t>1959.</w:t>
      </w:r>
    </w:p>
    <w:p w14:paraId="34AC08EC" w14:textId="77777777" w:rsidR="00D64D55" w:rsidRPr="009E0BC8" w:rsidRDefault="00D64D55" w:rsidP="00D64D55">
      <w:pPr>
        <w:tabs>
          <w:tab w:val="left" w:pos="770"/>
        </w:tabs>
        <w:ind w:hanging="720"/>
        <w:jc w:val="both"/>
        <w:rPr>
          <w:rFonts w:ascii="Arial" w:hAnsi="Arial" w:cs="Arial"/>
        </w:rPr>
      </w:pPr>
    </w:p>
    <w:p w14:paraId="46DF1BAD" w14:textId="224C8D52"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 xml:space="preserve">Perkataan </w:t>
      </w:r>
      <w:r w:rsidRPr="00323999">
        <w:rPr>
          <w:rFonts w:ascii="Arial" w:hAnsi="Arial" w:cs="Arial"/>
          <w:b/>
          <w:bCs/>
        </w:rPr>
        <w:t>"peke</w:t>
      </w:r>
      <w:r w:rsidR="002C50AE" w:rsidRPr="00323999">
        <w:rPr>
          <w:rFonts w:ascii="Arial" w:hAnsi="Arial" w:cs="Arial"/>
          <w:b/>
          <w:bCs/>
        </w:rPr>
        <w:t>r</w:t>
      </w:r>
      <w:r w:rsidRPr="00323999">
        <w:rPr>
          <w:rFonts w:ascii="Arial" w:hAnsi="Arial" w:cs="Arial"/>
          <w:b/>
          <w:bCs/>
        </w:rPr>
        <w:t>ja"</w:t>
      </w:r>
      <w:r w:rsidRPr="002472AC">
        <w:rPr>
          <w:rFonts w:ascii="Arial" w:hAnsi="Arial" w:cs="Arial"/>
        </w:rPr>
        <w:t xml:space="preserve"> adalah </w:t>
      </w:r>
      <w:r w:rsidR="007A527B">
        <w:rPr>
          <w:rFonts w:ascii="Arial" w:hAnsi="Arial" w:cs="Arial"/>
        </w:rPr>
        <w:t>ber</w:t>
      </w:r>
      <w:r w:rsidRPr="002472AC">
        <w:rPr>
          <w:rFonts w:ascii="Arial" w:hAnsi="Arial" w:cs="Arial"/>
        </w:rPr>
        <w:t>maksud seseorang pekerja yang digaji</w:t>
      </w:r>
      <w:r w:rsidR="00153EC6">
        <w:rPr>
          <w:rFonts w:ascii="Arial" w:hAnsi="Arial" w:cs="Arial"/>
        </w:rPr>
        <w:t>kan</w:t>
      </w:r>
      <w:r w:rsidRPr="002472AC">
        <w:rPr>
          <w:rFonts w:ascii="Arial" w:hAnsi="Arial" w:cs="Arial"/>
        </w:rPr>
        <w:t xml:space="preserve"> oleh </w:t>
      </w:r>
      <w:r w:rsidR="00153EC6">
        <w:rPr>
          <w:rFonts w:ascii="Arial" w:hAnsi="Arial" w:cs="Arial"/>
        </w:rPr>
        <w:t>Kesatuan</w:t>
      </w:r>
      <w:r>
        <w:rPr>
          <w:rFonts w:ascii="Arial" w:hAnsi="Arial" w:cs="Arial"/>
        </w:rPr>
        <w:t>.</w:t>
      </w:r>
    </w:p>
    <w:p w14:paraId="7835A2CC" w14:textId="77777777" w:rsidR="00D64D55" w:rsidRPr="009E0BC8" w:rsidRDefault="00D64D55" w:rsidP="00D64D55">
      <w:pPr>
        <w:tabs>
          <w:tab w:val="left" w:pos="770"/>
        </w:tabs>
        <w:ind w:hanging="720"/>
        <w:jc w:val="both"/>
        <w:rPr>
          <w:rFonts w:ascii="Arial" w:hAnsi="Arial" w:cs="Arial"/>
        </w:rPr>
      </w:pPr>
    </w:p>
    <w:p w14:paraId="3CB35BFA" w14:textId="5CD71F68"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 xml:space="preserve">Perkataan </w:t>
      </w:r>
      <w:r w:rsidRPr="00323999">
        <w:rPr>
          <w:rFonts w:ascii="Arial" w:hAnsi="Arial" w:cs="Arial"/>
          <w:b/>
          <w:bCs/>
        </w:rPr>
        <w:t>"</w:t>
      </w:r>
      <w:r w:rsidR="00153EC6" w:rsidRPr="00323999">
        <w:rPr>
          <w:rFonts w:ascii="Arial" w:hAnsi="Arial" w:cs="Arial"/>
          <w:b/>
          <w:bCs/>
        </w:rPr>
        <w:t>penama</w:t>
      </w:r>
      <w:r w:rsidRPr="00323999">
        <w:rPr>
          <w:rFonts w:ascii="Arial" w:hAnsi="Arial" w:cs="Arial"/>
          <w:b/>
          <w:bCs/>
        </w:rPr>
        <w:t>"</w:t>
      </w:r>
      <w:r w:rsidRPr="002472AC">
        <w:rPr>
          <w:rFonts w:ascii="Arial" w:hAnsi="Arial" w:cs="Arial"/>
        </w:rPr>
        <w:t xml:space="preserve"> (</w:t>
      </w:r>
      <w:r w:rsidRPr="002B0C20">
        <w:rPr>
          <w:rFonts w:ascii="Arial" w:hAnsi="Arial" w:cs="Arial"/>
          <w:i/>
          <w:iCs/>
        </w:rPr>
        <w:t>nominee</w:t>
      </w:r>
      <w:r w:rsidRPr="002472AC">
        <w:rPr>
          <w:rFonts w:ascii="Arial" w:hAnsi="Arial" w:cs="Arial"/>
        </w:rPr>
        <w:t xml:space="preserve">) adalah </w:t>
      </w:r>
      <w:r w:rsidR="007A527B">
        <w:rPr>
          <w:rFonts w:ascii="Arial" w:hAnsi="Arial" w:cs="Arial"/>
        </w:rPr>
        <w:t>ber</w:t>
      </w:r>
      <w:r w:rsidRPr="002472AC">
        <w:rPr>
          <w:rFonts w:ascii="Arial" w:hAnsi="Arial" w:cs="Arial"/>
        </w:rPr>
        <w:t xml:space="preserve">maksud seseorang yang namanya telah didaftarkan oleh Setiausaha di bawah </w:t>
      </w:r>
      <w:r w:rsidRPr="0045019F">
        <w:rPr>
          <w:rFonts w:ascii="Arial" w:hAnsi="Arial" w:cs="Arial"/>
        </w:rPr>
        <w:t xml:space="preserve">Peraturan </w:t>
      </w:r>
      <w:r w:rsidR="0045019F" w:rsidRPr="0045019F">
        <w:rPr>
          <w:rFonts w:ascii="Arial" w:hAnsi="Arial" w:cs="Arial"/>
        </w:rPr>
        <w:t>4</w:t>
      </w:r>
      <w:r w:rsidRPr="0045019F">
        <w:rPr>
          <w:rFonts w:ascii="Arial" w:hAnsi="Arial" w:cs="Arial"/>
        </w:rPr>
        <w:t>, Peraturan-peraturan</w:t>
      </w:r>
      <w:r w:rsidRPr="002472AC">
        <w:rPr>
          <w:rFonts w:ascii="Arial" w:hAnsi="Arial" w:cs="Arial"/>
        </w:rPr>
        <w:t xml:space="preserve"> ini sebagai wakil kepada </w:t>
      </w:r>
      <w:r w:rsidR="00D66CD5">
        <w:rPr>
          <w:rFonts w:ascii="Arial" w:hAnsi="Arial" w:cs="Arial"/>
        </w:rPr>
        <w:t>anggota-anggota</w:t>
      </w:r>
      <w:r w:rsidRPr="002472AC">
        <w:rPr>
          <w:rFonts w:ascii="Arial" w:hAnsi="Arial" w:cs="Arial"/>
        </w:rPr>
        <w:t>.</w:t>
      </w:r>
    </w:p>
    <w:p w14:paraId="47DC6701" w14:textId="77777777" w:rsidR="00D64D55" w:rsidRPr="009E0BC8" w:rsidRDefault="00D64D55" w:rsidP="00D64D55">
      <w:pPr>
        <w:pStyle w:val="ListParagraph"/>
        <w:ind w:hanging="720"/>
        <w:rPr>
          <w:rFonts w:ascii="Arial" w:hAnsi="Arial" w:cs="Arial"/>
        </w:rPr>
      </w:pPr>
    </w:p>
    <w:p w14:paraId="6D685B64" w14:textId="11123CE9"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9E0BC8">
        <w:rPr>
          <w:rFonts w:ascii="Arial" w:hAnsi="Arial" w:cs="Arial"/>
        </w:rPr>
        <w:t xml:space="preserve">Perkataan </w:t>
      </w:r>
      <w:r w:rsidRPr="00323999">
        <w:rPr>
          <w:rFonts w:ascii="Arial" w:hAnsi="Arial" w:cs="Arial"/>
          <w:b/>
          <w:bCs/>
        </w:rPr>
        <w:t>"</w:t>
      </w:r>
      <w:r w:rsidR="00323999" w:rsidRPr="00323999">
        <w:rPr>
          <w:rFonts w:ascii="Arial" w:hAnsi="Arial" w:cs="Arial"/>
          <w:b/>
          <w:bCs/>
        </w:rPr>
        <w:t>Majlis</w:t>
      </w:r>
      <w:r w:rsidRPr="00323999">
        <w:rPr>
          <w:rFonts w:ascii="Arial" w:hAnsi="Arial" w:cs="Arial"/>
          <w:b/>
          <w:bCs/>
        </w:rPr>
        <w:t xml:space="preserve"> Jawatankuasa Kerja"</w:t>
      </w:r>
      <w:r w:rsidRPr="009E0BC8">
        <w:rPr>
          <w:rFonts w:ascii="Arial" w:hAnsi="Arial" w:cs="Arial"/>
        </w:rPr>
        <w:t xml:space="preserve"> adalah </w:t>
      </w:r>
      <w:r w:rsidR="007A527B">
        <w:rPr>
          <w:rFonts w:ascii="Arial" w:hAnsi="Arial" w:cs="Arial"/>
        </w:rPr>
        <w:t>ber</w:t>
      </w:r>
      <w:r w:rsidRPr="009E0BC8">
        <w:rPr>
          <w:rFonts w:ascii="Arial" w:hAnsi="Arial" w:cs="Arial"/>
        </w:rPr>
        <w:t xml:space="preserve">maksud </w:t>
      </w:r>
      <w:r w:rsidR="00323999">
        <w:rPr>
          <w:rFonts w:ascii="Arial" w:hAnsi="Arial" w:cs="Arial"/>
        </w:rPr>
        <w:t>Majlis</w:t>
      </w:r>
      <w:r w:rsidRPr="009E0BC8">
        <w:rPr>
          <w:rFonts w:ascii="Arial" w:hAnsi="Arial" w:cs="Arial"/>
        </w:rPr>
        <w:t xml:space="preserve"> Jawatankuasa Kerja yang telah dilantik mengikut Peraturan-peraturan ini.</w:t>
      </w:r>
    </w:p>
    <w:p w14:paraId="5786F6D9" w14:textId="77777777" w:rsidR="00D64D55" w:rsidRPr="009E0BC8" w:rsidRDefault="00D64D55" w:rsidP="00D64D55">
      <w:pPr>
        <w:pStyle w:val="ListParagraph"/>
        <w:ind w:hanging="720"/>
        <w:rPr>
          <w:rFonts w:ascii="Arial" w:hAnsi="Arial" w:cs="Arial"/>
        </w:rPr>
      </w:pPr>
    </w:p>
    <w:p w14:paraId="20F0B8B4" w14:textId="380326B0"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323999">
        <w:rPr>
          <w:rFonts w:ascii="Arial" w:hAnsi="Arial" w:cs="Arial"/>
        </w:rPr>
        <w:t xml:space="preserve">Perkataan </w:t>
      </w:r>
      <w:r w:rsidRPr="00323999">
        <w:rPr>
          <w:rFonts w:ascii="Arial" w:hAnsi="Arial" w:cs="Arial"/>
          <w:b/>
          <w:bCs/>
        </w:rPr>
        <w:t>"Akta"</w:t>
      </w:r>
      <w:r w:rsidRPr="00323999">
        <w:rPr>
          <w:rFonts w:ascii="Arial" w:hAnsi="Arial" w:cs="Arial"/>
        </w:rPr>
        <w:t xml:space="preserve"> adalah </w:t>
      </w:r>
      <w:r w:rsidR="007A527B">
        <w:rPr>
          <w:rFonts w:ascii="Arial" w:hAnsi="Arial" w:cs="Arial"/>
        </w:rPr>
        <w:t>ber</w:t>
      </w:r>
      <w:r w:rsidRPr="00323999">
        <w:rPr>
          <w:rFonts w:ascii="Arial" w:hAnsi="Arial" w:cs="Arial"/>
        </w:rPr>
        <w:t>maksud Akta Kesatuan Sekerja 1959</w:t>
      </w:r>
      <w:r w:rsidR="00323999">
        <w:rPr>
          <w:rFonts w:ascii="Arial" w:hAnsi="Arial" w:cs="Arial"/>
        </w:rPr>
        <w:t xml:space="preserve"> dan</w:t>
      </w:r>
      <w:r w:rsidRPr="00323999">
        <w:rPr>
          <w:rFonts w:ascii="Arial" w:hAnsi="Arial" w:cs="Arial"/>
        </w:rPr>
        <w:t xml:space="preserve"> Peraturan-peraturan Kesatuan Sekerja 1959</w:t>
      </w:r>
      <w:r w:rsidR="00323999">
        <w:rPr>
          <w:rFonts w:ascii="Arial" w:hAnsi="Arial" w:cs="Arial"/>
        </w:rPr>
        <w:t>.</w:t>
      </w:r>
      <w:r w:rsidRPr="00323999">
        <w:rPr>
          <w:rFonts w:ascii="Arial" w:hAnsi="Arial" w:cs="Arial"/>
        </w:rPr>
        <w:t xml:space="preserve"> </w:t>
      </w:r>
    </w:p>
    <w:p w14:paraId="6BA5D836" w14:textId="77777777" w:rsidR="00323999" w:rsidRPr="00323999" w:rsidRDefault="00323999" w:rsidP="00323999">
      <w:pPr>
        <w:tabs>
          <w:tab w:val="left" w:pos="770"/>
        </w:tabs>
        <w:suppressAutoHyphens w:val="0"/>
        <w:autoSpaceDN/>
        <w:spacing w:line="259" w:lineRule="auto"/>
        <w:contextualSpacing/>
        <w:jc w:val="both"/>
        <w:textAlignment w:val="auto"/>
        <w:rPr>
          <w:rFonts w:ascii="Arial" w:hAnsi="Arial" w:cs="Arial"/>
        </w:rPr>
      </w:pPr>
    </w:p>
    <w:p w14:paraId="4DEAA755" w14:textId="77777777" w:rsidR="00D64D55" w:rsidRPr="009E0BC8"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9E0BC8">
        <w:rPr>
          <w:rFonts w:ascii="Arial" w:hAnsi="Arial" w:cs="Arial"/>
        </w:rPr>
        <w:t xml:space="preserve">Perkataan </w:t>
      </w:r>
      <w:r w:rsidRPr="00323999">
        <w:rPr>
          <w:rFonts w:ascii="Arial" w:hAnsi="Arial" w:cs="Arial"/>
          <w:b/>
          <w:bCs/>
        </w:rPr>
        <w:t>"Kesatuan Sekerja"</w:t>
      </w:r>
      <w:r w:rsidRPr="009E0BC8">
        <w:rPr>
          <w:rFonts w:ascii="Arial" w:hAnsi="Arial" w:cs="Arial"/>
        </w:rPr>
        <w:t xml:space="preserve"> adalah bermaksud sebarang Kesatuan Sekerja yang telah didaftar dan sah berfungsi sebagai Kesatuan</w:t>
      </w:r>
      <w:r>
        <w:rPr>
          <w:rFonts w:ascii="Arial" w:hAnsi="Arial" w:cs="Arial"/>
        </w:rPr>
        <w:t xml:space="preserve"> </w:t>
      </w:r>
      <w:r w:rsidRPr="009E0BC8">
        <w:rPr>
          <w:rFonts w:ascii="Arial" w:hAnsi="Arial" w:cs="Arial"/>
        </w:rPr>
        <w:t>Sekerja di bawah Akta Kesatuan Sekerja 1959.</w:t>
      </w:r>
    </w:p>
    <w:p w14:paraId="3E224ED5" w14:textId="77777777" w:rsidR="00D64D55" w:rsidRDefault="00D64D55" w:rsidP="00D64D55">
      <w:pPr>
        <w:tabs>
          <w:tab w:val="left" w:pos="770"/>
        </w:tabs>
        <w:jc w:val="center"/>
        <w:rPr>
          <w:rFonts w:ascii="Arial" w:hAnsi="Arial" w:cs="Arial"/>
        </w:rPr>
      </w:pPr>
    </w:p>
    <w:p w14:paraId="63770357" w14:textId="77777777" w:rsidR="00D64D55" w:rsidRP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p>
    <w:p w14:paraId="46D96B05" w14:textId="77777777" w:rsidR="004419D2" w:rsidRDefault="004419D2">
      <w:pPr>
        <w:pStyle w:val="Standard"/>
        <w:spacing w:line="100" w:lineRule="atLeast"/>
        <w:rPr>
          <w:rFonts w:ascii="Arial" w:hAnsi="Arial"/>
        </w:rPr>
      </w:pPr>
    </w:p>
    <w:p w14:paraId="2FADFBB2" w14:textId="065055AC" w:rsidR="00F95F11" w:rsidRPr="00D7688C" w:rsidRDefault="004E0C36" w:rsidP="00D7688C">
      <w:pPr>
        <w:pStyle w:val="Heading4"/>
        <w:rPr>
          <w:bCs w:val="0"/>
          <w:sz w:val="24"/>
          <w:szCs w:val="24"/>
          <w:lang w:val="ms-MY"/>
        </w:rPr>
      </w:pPr>
      <w:r>
        <w:rPr>
          <w:bCs w:val="0"/>
          <w:sz w:val="24"/>
          <w:szCs w:val="24"/>
          <w:lang w:val="ms-MY"/>
        </w:rPr>
        <w:lastRenderedPageBreak/>
        <w:t>PERATURAN 1</w:t>
      </w:r>
      <w:r w:rsidR="000C7B9A">
        <w:rPr>
          <w:bCs w:val="0"/>
          <w:sz w:val="24"/>
          <w:szCs w:val="24"/>
          <w:lang w:val="ms-MY"/>
        </w:rPr>
        <w:tab/>
      </w:r>
      <w:r>
        <w:rPr>
          <w:bCs w:val="0"/>
          <w:sz w:val="24"/>
          <w:szCs w:val="24"/>
          <w:lang w:val="ms-MY"/>
        </w:rPr>
        <w:t xml:space="preserve">- </w:t>
      </w:r>
      <w:r w:rsidR="000C7B9A">
        <w:rPr>
          <w:bCs w:val="0"/>
          <w:sz w:val="24"/>
          <w:szCs w:val="24"/>
          <w:lang w:val="ms-MY"/>
        </w:rPr>
        <w:tab/>
      </w:r>
      <w:r>
        <w:rPr>
          <w:bCs w:val="0"/>
          <w:sz w:val="24"/>
          <w:szCs w:val="24"/>
          <w:lang w:val="ms-MY"/>
        </w:rPr>
        <w:t>NAMA DAN ALAMAT PEJABAT BERDAFTAR</w:t>
      </w:r>
    </w:p>
    <w:p w14:paraId="5BC12813" w14:textId="77777777" w:rsidR="004419D2" w:rsidRDefault="004419D2" w:rsidP="00F95F11">
      <w:pPr>
        <w:pStyle w:val="Standard"/>
        <w:jc w:val="both"/>
        <w:rPr>
          <w:rFonts w:ascii="Arial" w:eastAsia="Arial Unicode MS" w:hAnsi="Arial" w:cs="Arial"/>
          <w:lang w:val="ms-MY"/>
        </w:rPr>
      </w:pPr>
    </w:p>
    <w:p w14:paraId="1C2B35A6" w14:textId="675E0E29" w:rsidR="004419D2" w:rsidRDefault="004E0C36">
      <w:pPr>
        <w:pStyle w:val="Standard"/>
        <w:numPr>
          <w:ilvl w:val="0"/>
          <w:numId w:val="33"/>
        </w:numPr>
        <w:jc w:val="both"/>
      </w:pPr>
      <w:r>
        <w:rPr>
          <w:rFonts w:ascii="Arial" w:eastAsia="Arial Unicode MS" w:hAnsi="Arial" w:cs="Arial"/>
          <w:lang w:val="ms-MY"/>
        </w:rPr>
        <w:t>Nama Kesatuan Sekerja yang ditubuhkan menurut Peraturan-peraturan ini ialah</w:t>
      </w:r>
      <w:r w:rsidR="000B55AF">
        <w:rPr>
          <w:rFonts w:ascii="Arial" w:eastAsia="Arial Unicode MS" w:hAnsi="Arial" w:cs="Arial"/>
          <w:lang w:val="ms-MY"/>
        </w:rPr>
        <w:t xml:space="preserve"> </w:t>
      </w:r>
      <w:r w:rsidRPr="008659B6">
        <w:rPr>
          <w:rFonts w:ascii="Arial" w:eastAsia="Arial Unicode MS" w:hAnsi="Arial" w:cs="Arial"/>
          <w:b/>
          <w:bCs/>
          <w:color w:val="FF0000"/>
          <w:lang w:val="ms-MY"/>
        </w:rPr>
        <w:t>............................................</w:t>
      </w:r>
      <w:r w:rsidR="000B55AF">
        <w:rPr>
          <w:rFonts w:ascii="Arial" w:hAnsi="Arial"/>
          <w:color w:val="FF0000"/>
        </w:rPr>
        <w:t xml:space="preserve"> </w:t>
      </w:r>
      <w:r w:rsidR="00571E46" w:rsidRPr="007A5CAD">
        <w:rPr>
          <w:rFonts w:ascii="Arial" w:hAnsi="Arial"/>
          <w:color w:val="FF0000"/>
        </w:rPr>
        <w:t>(</w:t>
      </w:r>
      <w:r w:rsidR="00571E46" w:rsidRPr="007A5CAD">
        <w:rPr>
          <w:rFonts w:ascii="Arial" w:hAnsi="Arial"/>
          <w:b/>
          <w:color w:val="FF0000"/>
        </w:rPr>
        <w:t>Nama Kesatuan/Bold</w:t>
      </w:r>
      <w:r w:rsidR="00571E46" w:rsidRPr="00C1204D">
        <w:rPr>
          <w:rFonts w:ascii="Arial" w:hAnsi="Arial"/>
          <w:b/>
          <w:color w:val="FF0000"/>
        </w:rPr>
        <w:t>)</w:t>
      </w:r>
      <w:r w:rsidR="00311431">
        <w:rPr>
          <w:rFonts w:ascii="Arial" w:hAnsi="Arial"/>
          <w:b/>
          <w:color w:val="FF0000"/>
        </w:rPr>
        <w:t xml:space="preserve"> </w:t>
      </w:r>
      <w:r>
        <w:rPr>
          <w:rFonts w:ascii="Arial" w:eastAsia="Arial Unicode MS" w:hAnsi="Arial" w:cs="Arial"/>
          <w:b/>
          <w:bCs/>
          <w:lang w:val="ms-MY"/>
        </w:rPr>
        <w:t>(yang selepas ini disebut ‘Kesatuan’)</w:t>
      </w:r>
    </w:p>
    <w:p w14:paraId="40B5E57D" w14:textId="77777777" w:rsidR="004419D2" w:rsidRDefault="004419D2">
      <w:pPr>
        <w:pStyle w:val="Standard"/>
        <w:jc w:val="both"/>
        <w:rPr>
          <w:rFonts w:ascii="Arial" w:hAnsi="Arial"/>
        </w:rPr>
      </w:pPr>
    </w:p>
    <w:p w14:paraId="1D31D17E" w14:textId="4556877A" w:rsidR="004419D2" w:rsidRDefault="004E0C36">
      <w:pPr>
        <w:pStyle w:val="Standard"/>
        <w:numPr>
          <w:ilvl w:val="0"/>
          <w:numId w:val="19"/>
        </w:numPr>
        <w:jc w:val="both"/>
      </w:pPr>
      <w:r w:rsidRPr="004D2008">
        <w:rPr>
          <w:rFonts w:ascii="Arial" w:eastAsia="Arial Unicode MS" w:hAnsi="Arial" w:cs="Arial"/>
        </w:rPr>
        <w:t xml:space="preserve">Alamat </w:t>
      </w:r>
      <w:r w:rsidRPr="004D2008">
        <w:rPr>
          <w:rFonts w:ascii="Arial" w:eastAsia="Arial Unicode MS" w:hAnsi="Arial" w:cs="Arial"/>
          <w:lang w:val="ms-MY"/>
        </w:rPr>
        <w:t>Peja</w:t>
      </w:r>
      <w:r>
        <w:rPr>
          <w:rFonts w:ascii="Arial" w:eastAsia="Arial Unicode MS" w:hAnsi="Arial" w:cs="Arial"/>
          <w:lang w:val="ms-MY"/>
        </w:rPr>
        <w:t xml:space="preserve">bat berdaftar </w:t>
      </w:r>
      <w:r w:rsidR="006D5C3B">
        <w:rPr>
          <w:rFonts w:ascii="Arial" w:eastAsia="Arial Unicode MS" w:hAnsi="Arial" w:cs="Arial"/>
          <w:lang w:val="ms-MY"/>
        </w:rPr>
        <w:t>K</w:t>
      </w:r>
      <w:r>
        <w:rPr>
          <w:rFonts w:ascii="Arial" w:eastAsia="Arial Unicode MS" w:hAnsi="Arial" w:cs="Arial"/>
          <w:lang w:val="ms-MY"/>
        </w:rPr>
        <w:t xml:space="preserve">esatuan ialah </w:t>
      </w:r>
      <w:r w:rsidRPr="001326DD">
        <w:rPr>
          <w:rFonts w:ascii="Arial" w:eastAsia="Arial Unicode MS" w:hAnsi="Arial" w:cs="Arial"/>
          <w:b/>
          <w:color w:val="FF0000"/>
          <w:lang w:val="ms-MY"/>
        </w:rPr>
        <w:t xml:space="preserve">..................................................... </w:t>
      </w:r>
      <w:r w:rsidR="004C5C46" w:rsidRPr="004C5C46">
        <w:rPr>
          <w:rFonts w:ascii="Arial" w:eastAsia="Arial Unicode MS" w:hAnsi="Arial" w:cs="Arial"/>
          <w:b/>
          <w:color w:val="FF0000"/>
          <w:lang w:val="ms-MY"/>
        </w:rPr>
        <w:t>(A</w:t>
      </w:r>
      <w:r w:rsidR="004D2008" w:rsidRPr="004C5C46">
        <w:rPr>
          <w:rFonts w:ascii="Arial" w:eastAsia="Arial Unicode MS" w:hAnsi="Arial" w:cs="Arial"/>
          <w:b/>
          <w:color w:val="FF0000"/>
          <w:lang w:val="ms-MY"/>
        </w:rPr>
        <w:t>lam</w:t>
      </w:r>
      <w:r w:rsidR="004C5C46" w:rsidRPr="004C5C46">
        <w:rPr>
          <w:rFonts w:ascii="Arial" w:eastAsia="Arial Unicode MS" w:hAnsi="Arial" w:cs="Arial"/>
          <w:b/>
          <w:color w:val="FF0000"/>
          <w:lang w:val="ms-MY"/>
        </w:rPr>
        <w:t>at/Bold)</w:t>
      </w:r>
      <w:r w:rsidR="004C5C46">
        <w:rPr>
          <w:rFonts w:ascii="Arial" w:eastAsia="Arial Unicode MS" w:hAnsi="Arial" w:cs="Arial"/>
          <w:color w:val="FF0000"/>
          <w:lang w:val="ms-MY"/>
        </w:rPr>
        <w:t xml:space="preserve"> </w:t>
      </w:r>
      <w:r>
        <w:rPr>
          <w:rFonts w:ascii="Arial" w:eastAsia="Arial Unicode MS" w:hAnsi="Arial" w:cs="Arial"/>
          <w:bCs/>
          <w:lang w:val="ms-MY"/>
        </w:rPr>
        <w:t>d</w:t>
      </w:r>
      <w:r>
        <w:rPr>
          <w:rFonts w:ascii="Arial" w:eastAsia="Arial Unicode MS" w:hAnsi="Arial" w:cs="Arial"/>
          <w:lang w:val="ms-MY"/>
        </w:rPr>
        <w:t>an tempat mesyuaratnya ialah di pejabat berdaftar ini</w:t>
      </w:r>
      <w:r>
        <w:rPr>
          <w:rFonts w:ascii="Arial" w:eastAsia="Arial Unicode MS" w:hAnsi="Arial" w:cs="Arial"/>
          <w:b/>
          <w:bCs/>
          <w:lang w:val="ms-MY"/>
        </w:rPr>
        <w:t xml:space="preserve"> </w:t>
      </w:r>
      <w:r>
        <w:rPr>
          <w:rFonts w:ascii="Arial" w:eastAsia="Arial Unicode MS" w:hAnsi="Arial" w:cs="Arial"/>
          <w:lang w:val="ms-MY"/>
        </w:rPr>
        <w:t>atau di mana-mana tempat lain yang ditetapkan oleh Majlis Jawatankuasa Kerja.</w:t>
      </w:r>
    </w:p>
    <w:p w14:paraId="1B3E8387" w14:textId="77777777" w:rsidR="004419D2" w:rsidRDefault="004419D2">
      <w:pPr>
        <w:pStyle w:val="Standard"/>
        <w:jc w:val="both"/>
        <w:rPr>
          <w:rFonts w:ascii="Arial" w:eastAsia="Arial Unicode MS" w:hAnsi="Arial" w:cs="Arial"/>
          <w:lang w:val="ms-MY"/>
        </w:rPr>
      </w:pPr>
    </w:p>
    <w:p w14:paraId="484880B9" w14:textId="77777777" w:rsidR="004419D2" w:rsidRDefault="004419D2">
      <w:pPr>
        <w:pStyle w:val="Standard"/>
        <w:jc w:val="both"/>
        <w:rPr>
          <w:rFonts w:ascii="Arial" w:eastAsia="Arial Unicode MS" w:hAnsi="Arial" w:cs="Arial"/>
          <w:lang w:val="ms-MY"/>
        </w:rPr>
      </w:pPr>
    </w:p>
    <w:p w14:paraId="207F1944" w14:textId="77777777" w:rsidR="004419D2" w:rsidRDefault="004E0C36">
      <w:pPr>
        <w:pStyle w:val="Heading4"/>
      </w:pPr>
      <w:r>
        <w:rPr>
          <w:bCs w:val="0"/>
          <w:sz w:val="24"/>
          <w:szCs w:val="24"/>
          <w:lang w:val="ms-MY"/>
        </w:rPr>
        <w:t>PERATURAN 2</w:t>
      </w:r>
      <w:r>
        <w:rPr>
          <w:bCs w:val="0"/>
          <w:sz w:val="24"/>
          <w:szCs w:val="24"/>
          <w:lang w:val="ms-MY"/>
        </w:rPr>
        <w:tab/>
        <w:t>-</w:t>
      </w:r>
      <w:r>
        <w:rPr>
          <w:bCs w:val="0"/>
          <w:sz w:val="24"/>
          <w:szCs w:val="24"/>
          <w:lang w:val="ms-MY"/>
        </w:rPr>
        <w:tab/>
        <w:t>TUJUAN</w:t>
      </w:r>
    </w:p>
    <w:p w14:paraId="46F91A4C" w14:textId="77777777" w:rsidR="004419D2" w:rsidRDefault="004419D2">
      <w:pPr>
        <w:pStyle w:val="Standard"/>
        <w:jc w:val="both"/>
        <w:rPr>
          <w:rFonts w:ascii="Arial" w:eastAsia="Arial Unicode MS" w:hAnsi="Arial" w:cs="Arial"/>
          <w:lang w:val="ms-MY"/>
        </w:rPr>
      </w:pPr>
    </w:p>
    <w:p w14:paraId="5D72B238" w14:textId="77777777" w:rsidR="004419D2" w:rsidRDefault="004E0C36">
      <w:pPr>
        <w:pStyle w:val="Standard"/>
        <w:numPr>
          <w:ilvl w:val="0"/>
          <w:numId w:val="34"/>
        </w:numPr>
        <w:jc w:val="both"/>
        <w:rPr>
          <w:rFonts w:ascii="Arial" w:eastAsia="Arial Unicode MS" w:hAnsi="Arial" w:cs="Arial"/>
          <w:lang w:val="ms-MY"/>
        </w:rPr>
      </w:pPr>
      <w:r>
        <w:rPr>
          <w:rFonts w:ascii="Arial" w:eastAsia="Arial Unicode MS" w:hAnsi="Arial" w:cs="Arial"/>
          <w:lang w:val="ms-MY"/>
        </w:rPr>
        <w:t>Tujuan Kesatuan ini ialah untuk :-</w:t>
      </w:r>
    </w:p>
    <w:p w14:paraId="142BFBAB" w14:textId="77777777" w:rsidR="004419D2" w:rsidRDefault="004419D2">
      <w:pPr>
        <w:pStyle w:val="Standard"/>
        <w:jc w:val="both"/>
        <w:rPr>
          <w:rFonts w:ascii="Arial" w:hAnsi="Arial"/>
        </w:rPr>
      </w:pPr>
    </w:p>
    <w:p w14:paraId="7662831E" w14:textId="46B0D880" w:rsidR="004419D2" w:rsidRPr="00F03937" w:rsidRDefault="004E0C36">
      <w:pPr>
        <w:pStyle w:val="Standard"/>
        <w:numPr>
          <w:ilvl w:val="1"/>
          <w:numId w:val="18"/>
        </w:numPr>
        <w:jc w:val="both"/>
        <w:rPr>
          <w:color w:val="00B0F0"/>
        </w:rPr>
      </w:pPr>
      <w:bookmarkStart w:id="2" w:name="_Hlk150958615"/>
      <w:r w:rsidRPr="00623498">
        <w:rPr>
          <w:rFonts w:ascii="Arial" w:eastAsia="Arial Unicode MS" w:hAnsi="Arial" w:cs="Arial"/>
          <w:lang w:val="ms-MY"/>
        </w:rPr>
        <w:t xml:space="preserve">Mengatur perhubungan </w:t>
      </w:r>
      <w:r w:rsidRPr="00623498">
        <w:rPr>
          <w:rFonts w:ascii="Arial" w:eastAsia="Arial Unicode MS" w:hAnsi="Arial" w:cs="Arial"/>
        </w:rPr>
        <w:t xml:space="preserve">di antara </w:t>
      </w:r>
      <w:r w:rsidR="00323999" w:rsidRPr="00623498">
        <w:rPr>
          <w:rFonts w:ascii="Arial" w:eastAsia="Arial Unicode MS" w:hAnsi="Arial" w:cs="Arial"/>
        </w:rPr>
        <w:t>anggota-anggotanya</w:t>
      </w:r>
      <w:r w:rsidRPr="00623498">
        <w:rPr>
          <w:rFonts w:ascii="Arial" w:eastAsia="Arial Unicode MS" w:hAnsi="Arial" w:cs="Arial"/>
        </w:rPr>
        <w:t xml:space="preserve"> dengan </w:t>
      </w:r>
      <w:r w:rsidR="00323999" w:rsidRPr="00623498">
        <w:rPr>
          <w:rFonts w:ascii="Arial" w:eastAsia="Arial Unicode MS" w:hAnsi="Arial" w:cs="Arial"/>
        </w:rPr>
        <w:t>pekerja-pekerja</w:t>
      </w:r>
      <w:r w:rsidRPr="00623498">
        <w:rPr>
          <w:rFonts w:ascii="Arial" w:eastAsia="Arial Unicode MS" w:hAnsi="Arial" w:cs="Arial"/>
        </w:rPr>
        <w:t xml:space="preserve">, bagi maksud menggalakkan perhubungan perusahaan yang baik dan harmoni di antara </w:t>
      </w:r>
      <w:r w:rsidR="00623498" w:rsidRPr="00623498">
        <w:rPr>
          <w:rFonts w:ascii="Arial" w:eastAsia="Arial Unicode MS" w:hAnsi="Arial" w:cs="Arial"/>
        </w:rPr>
        <w:t>anggota-anggotanya</w:t>
      </w:r>
      <w:r w:rsidRPr="00623498">
        <w:rPr>
          <w:rFonts w:ascii="Arial" w:eastAsia="Arial Unicode MS" w:hAnsi="Arial" w:cs="Arial"/>
        </w:rPr>
        <w:t xml:space="preserve"> dan </w:t>
      </w:r>
      <w:r w:rsidR="00623498" w:rsidRPr="00623498">
        <w:rPr>
          <w:rFonts w:ascii="Arial" w:eastAsia="Arial Unicode MS" w:hAnsi="Arial" w:cs="Arial"/>
        </w:rPr>
        <w:t>pekerja-pekerja</w:t>
      </w:r>
      <w:r w:rsidRPr="00623498">
        <w:rPr>
          <w:rFonts w:ascii="Arial" w:eastAsia="Arial Unicode MS" w:hAnsi="Arial" w:cs="Arial"/>
        </w:rPr>
        <w:t>.</w:t>
      </w:r>
    </w:p>
    <w:p w14:paraId="3C4D1859" w14:textId="77777777" w:rsidR="004419D2" w:rsidRPr="00F03937" w:rsidRDefault="004419D2">
      <w:pPr>
        <w:pStyle w:val="Standard"/>
        <w:jc w:val="both"/>
        <w:rPr>
          <w:rFonts w:ascii="Arial" w:hAnsi="Arial"/>
          <w:color w:val="00B0F0"/>
        </w:rPr>
      </w:pPr>
    </w:p>
    <w:p w14:paraId="0BBBEBCC" w14:textId="23EECF64" w:rsidR="00A54C24" w:rsidRPr="00A54C24" w:rsidRDefault="004E0C36" w:rsidP="00A54C24">
      <w:pPr>
        <w:pStyle w:val="Standard"/>
        <w:numPr>
          <w:ilvl w:val="1"/>
          <w:numId w:val="18"/>
        </w:numPr>
        <w:jc w:val="both"/>
        <w:rPr>
          <w:rFonts w:ascii="Arial" w:hAnsi="Arial" w:cs="Arial"/>
        </w:rPr>
      </w:pPr>
      <w:r w:rsidRPr="00623498">
        <w:rPr>
          <w:rFonts w:ascii="Arial" w:eastAsia="Arial Unicode MS" w:hAnsi="Arial" w:cs="Arial"/>
          <w:lang w:val="ms-MY"/>
        </w:rPr>
        <w:t xml:space="preserve">Mewakili </w:t>
      </w:r>
      <w:r w:rsidR="00623498" w:rsidRPr="00623498">
        <w:rPr>
          <w:rFonts w:ascii="Arial" w:eastAsia="Arial Unicode MS" w:hAnsi="Arial" w:cs="Arial"/>
        </w:rPr>
        <w:t>anggota-anggotanya</w:t>
      </w:r>
      <w:r w:rsidRPr="00623498">
        <w:rPr>
          <w:rFonts w:ascii="Arial" w:eastAsia="Arial Unicode MS" w:hAnsi="Arial" w:cs="Arial"/>
        </w:rPr>
        <w:t xml:space="preserve"> dalam pertikaian perusahaan iaitu menjalankan atau menguruskan pertikaian-pertikaian perusahaan dan perkara-perkara yang berhubungan dengannya.</w:t>
      </w:r>
    </w:p>
    <w:p w14:paraId="4351B931" w14:textId="77777777" w:rsidR="00A54C24" w:rsidRDefault="00A54C24" w:rsidP="00A54C24">
      <w:pPr>
        <w:pStyle w:val="ListParagraph"/>
        <w:rPr>
          <w:rFonts w:ascii="Arial" w:hAnsi="Arial" w:cs="Arial"/>
        </w:rPr>
      </w:pPr>
    </w:p>
    <w:p w14:paraId="0D7C40C5" w14:textId="41C1CFE9" w:rsidR="00A54C24" w:rsidRDefault="0068539D" w:rsidP="00A54C24">
      <w:pPr>
        <w:pStyle w:val="Standard"/>
        <w:numPr>
          <w:ilvl w:val="1"/>
          <w:numId w:val="18"/>
        </w:numPr>
        <w:jc w:val="both"/>
        <w:rPr>
          <w:rFonts w:ascii="Arial" w:hAnsi="Arial" w:cs="Arial"/>
        </w:rPr>
      </w:pPr>
      <w:r>
        <w:rPr>
          <w:rFonts w:ascii="Arial" w:hAnsi="Arial" w:cs="Arial"/>
        </w:rPr>
        <w:t>M</w:t>
      </w:r>
      <w:r w:rsidR="00A54C24" w:rsidRPr="00A54C24">
        <w:rPr>
          <w:rFonts w:ascii="Arial" w:hAnsi="Arial" w:cs="Arial"/>
        </w:rPr>
        <w:t xml:space="preserve">endapatkan bantuan dan bekerjasama dalam mengendalikan sebarang permintaan atau tindakan oleh pekerja atau golongan pekerja mengenai sebarang perkara yang menyentuh kepentingan umum atau kepentingan bersama bagi </w:t>
      </w:r>
      <w:r w:rsidR="00A54C24">
        <w:rPr>
          <w:rFonts w:ascii="Arial" w:hAnsi="Arial" w:cs="Arial"/>
        </w:rPr>
        <w:t>anggota-anggota</w:t>
      </w:r>
      <w:r w:rsidR="00A54C24" w:rsidRPr="00A54C24">
        <w:rPr>
          <w:rFonts w:ascii="Arial" w:hAnsi="Arial" w:cs="Arial"/>
        </w:rPr>
        <w:t xml:space="preserve"> serta dalam perkara tindakan perusahaan.</w:t>
      </w:r>
    </w:p>
    <w:p w14:paraId="327C6928" w14:textId="77777777" w:rsidR="004D0983" w:rsidRDefault="004D0983" w:rsidP="004D0983">
      <w:pPr>
        <w:pStyle w:val="ListParagraph"/>
        <w:rPr>
          <w:rFonts w:ascii="Arial" w:hAnsi="Arial" w:cs="Arial"/>
        </w:rPr>
      </w:pPr>
    </w:p>
    <w:p w14:paraId="09A5E17E" w14:textId="3E598AF3" w:rsidR="000817AE" w:rsidRPr="000817AE" w:rsidRDefault="004D0983" w:rsidP="000817AE">
      <w:pPr>
        <w:pStyle w:val="Standard"/>
        <w:numPr>
          <w:ilvl w:val="1"/>
          <w:numId w:val="18"/>
        </w:numPr>
        <w:jc w:val="both"/>
        <w:rPr>
          <w:rFonts w:ascii="Arial" w:hAnsi="Arial" w:cs="Arial"/>
        </w:rPr>
      </w:pPr>
      <w:r>
        <w:rPr>
          <w:rFonts w:ascii="Arial" w:hAnsi="Arial" w:cs="Arial"/>
        </w:rPr>
        <w:t>Menggala</w:t>
      </w:r>
      <w:r w:rsidR="000E50A6">
        <w:rPr>
          <w:rFonts w:ascii="Arial" w:hAnsi="Arial" w:cs="Arial"/>
        </w:rPr>
        <w:t>k</w:t>
      </w:r>
      <w:r>
        <w:rPr>
          <w:rFonts w:ascii="Arial" w:hAnsi="Arial" w:cs="Arial"/>
        </w:rPr>
        <w:t xml:space="preserve"> atau mengaturkan atau membiayai tutup pintu dalam mana-mana tred atau industri atau peruntukan gaji atau faedah-faedah lain bagi anggota-anggotanya semasa suatu tutup pintu. </w:t>
      </w:r>
    </w:p>
    <w:p w14:paraId="26FF4495" w14:textId="77777777" w:rsidR="00A54C24" w:rsidRPr="00A54C24" w:rsidRDefault="00A54C24" w:rsidP="00A54C24">
      <w:pPr>
        <w:pStyle w:val="Standard"/>
        <w:jc w:val="both"/>
        <w:rPr>
          <w:rFonts w:ascii="Arial" w:hAnsi="Arial" w:cs="Arial"/>
        </w:rPr>
      </w:pPr>
    </w:p>
    <w:p w14:paraId="7762170B" w14:textId="77777777" w:rsidR="000817AE" w:rsidRDefault="004E0C36" w:rsidP="000817AE">
      <w:pPr>
        <w:pStyle w:val="Standard"/>
        <w:numPr>
          <w:ilvl w:val="1"/>
          <w:numId w:val="18"/>
        </w:numPr>
        <w:jc w:val="both"/>
        <w:rPr>
          <w:rFonts w:ascii="Arial" w:eastAsia="Arial Unicode MS" w:hAnsi="Arial" w:cs="Arial"/>
          <w:lang w:val="ms-MY"/>
        </w:rPr>
      </w:pPr>
      <w:r w:rsidRPr="000817AE">
        <w:rPr>
          <w:rFonts w:ascii="Arial" w:eastAsia="Arial Unicode MS" w:hAnsi="Arial" w:cs="Arial"/>
          <w:lang w:val="ms-MY"/>
        </w:rPr>
        <w:t>Meningkatkan kebajikan anggota-anggota Kesatuan dari segi sosial, ekonomi dan pendidikan dengan cara yang sah di sisi undang-undang.</w:t>
      </w:r>
    </w:p>
    <w:p w14:paraId="091B05A0" w14:textId="77777777" w:rsidR="000817AE" w:rsidRDefault="000817AE" w:rsidP="000817AE">
      <w:pPr>
        <w:pStyle w:val="ListParagraph"/>
        <w:rPr>
          <w:rFonts w:ascii="Arial" w:hAnsi="Arial" w:cs="Arial"/>
        </w:rPr>
      </w:pPr>
    </w:p>
    <w:p w14:paraId="55C63B67" w14:textId="6B187BD9" w:rsidR="00010342" w:rsidRPr="00010342" w:rsidRDefault="0068539D" w:rsidP="00010342">
      <w:pPr>
        <w:pStyle w:val="Standard"/>
        <w:numPr>
          <w:ilvl w:val="1"/>
          <w:numId w:val="18"/>
        </w:numPr>
        <w:jc w:val="both"/>
        <w:rPr>
          <w:rFonts w:ascii="Arial" w:eastAsia="Arial Unicode MS" w:hAnsi="Arial" w:cs="Arial"/>
          <w:lang w:val="ms-MY"/>
        </w:rPr>
      </w:pPr>
      <w:r>
        <w:rPr>
          <w:rFonts w:ascii="Arial" w:hAnsi="Arial" w:cs="Arial"/>
        </w:rPr>
        <w:t>M</w:t>
      </w:r>
      <w:r w:rsidR="000817AE" w:rsidRPr="000817AE">
        <w:rPr>
          <w:rFonts w:ascii="Arial" w:hAnsi="Arial" w:cs="Arial"/>
        </w:rPr>
        <w:t xml:space="preserve">endakwa atau membela dalam sebarang tindakan undang-undang yang diambil samada dalam mahkamah atau tribunal, bagi kepentingan </w:t>
      </w:r>
      <w:r w:rsidR="000817AE">
        <w:rPr>
          <w:rFonts w:ascii="Arial" w:hAnsi="Arial" w:cs="Arial"/>
        </w:rPr>
        <w:t>Kesatuan</w:t>
      </w:r>
      <w:r w:rsidR="000817AE" w:rsidRPr="000817AE">
        <w:rPr>
          <w:rFonts w:ascii="Arial" w:hAnsi="Arial" w:cs="Arial"/>
        </w:rPr>
        <w:t xml:space="preserve"> dan </w:t>
      </w:r>
      <w:r w:rsidR="000817AE">
        <w:rPr>
          <w:rFonts w:ascii="Arial" w:hAnsi="Arial" w:cs="Arial"/>
        </w:rPr>
        <w:t>anggota-anggotanya</w:t>
      </w:r>
      <w:r w:rsidR="000817AE" w:rsidRPr="000817AE">
        <w:rPr>
          <w:rFonts w:ascii="Arial" w:hAnsi="Arial" w:cs="Arial"/>
        </w:rPr>
        <w:t>.</w:t>
      </w:r>
    </w:p>
    <w:p w14:paraId="30E1B64F" w14:textId="77777777" w:rsidR="00010342" w:rsidRDefault="00010342" w:rsidP="00010342">
      <w:pPr>
        <w:pStyle w:val="ListParagraph"/>
        <w:rPr>
          <w:rFonts w:ascii="Arial" w:hAnsi="Arial" w:cs="Arial"/>
        </w:rPr>
      </w:pPr>
    </w:p>
    <w:p w14:paraId="6F1B022A" w14:textId="1CAEA314" w:rsidR="00010342" w:rsidRPr="00010342" w:rsidRDefault="0068539D" w:rsidP="00010342">
      <w:pPr>
        <w:pStyle w:val="Standard"/>
        <w:numPr>
          <w:ilvl w:val="1"/>
          <w:numId w:val="18"/>
        </w:numPr>
        <w:jc w:val="both"/>
        <w:rPr>
          <w:rFonts w:ascii="Arial" w:eastAsia="Arial Unicode MS" w:hAnsi="Arial" w:cs="Arial"/>
          <w:lang w:val="ms-MY"/>
        </w:rPr>
      </w:pPr>
      <w:r>
        <w:rPr>
          <w:rFonts w:ascii="Arial" w:hAnsi="Arial" w:cs="Arial"/>
        </w:rPr>
        <w:t>M</w:t>
      </w:r>
      <w:r w:rsidR="00010342" w:rsidRPr="00010342">
        <w:rPr>
          <w:rFonts w:ascii="Arial" w:hAnsi="Arial" w:cs="Arial"/>
        </w:rPr>
        <w:t xml:space="preserve">enetapkan satu amalan yang boleh diterima pakai secara umum dan menetapkan amalan yang standard serta menasihatkan sebarang kontrak perkhidmatan antara </w:t>
      </w:r>
      <w:r w:rsidR="000E50A6">
        <w:rPr>
          <w:rFonts w:ascii="Arial" w:hAnsi="Arial" w:cs="Arial"/>
        </w:rPr>
        <w:t>anggota-anggota</w:t>
      </w:r>
      <w:r w:rsidR="00010342" w:rsidRPr="00010342">
        <w:rPr>
          <w:rFonts w:ascii="Arial" w:hAnsi="Arial" w:cs="Arial"/>
        </w:rPr>
        <w:t xml:space="preserve"> dengan pekerja.</w:t>
      </w:r>
    </w:p>
    <w:p w14:paraId="7A2EF0ED" w14:textId="77777777" w:rsidR="00010342" w:rsidRDefault="00010342" w:rsidP="00010342">
      <w:pPr>
        <w:pStyle w:val="ListParagraph"/>
        <w:rPr>
          <w:rFonts w:ascii="Arial" w:hAnsi="Arial" w:cs="Arial"/>
        </w:rPr>
      </w:pPr>
    </w:p>
    <w:p w14:paraId="202F884B" w14:textId="65F6A93C" w:rsidR="00010342" w:rsidRPr="00010342" w:rsidRDefault="0068539D" w:rsidP="00010342">
      <w:pPr>
        <w:pStyle w:val="Standard"/>
        <w:numPr>
          <w:ilvl w:val="1"/>
          <w:numId w:val="18"/>
        </w:numPr>
        <w:jc w:val="both"/>
        <w:rPr>
          <w:rFonts w:ascii="Arial" w:eastAsia="Arial Unicode MS" w:hAnsi="Arial" w:cs="Arial"/>
          <w:lang w:val="ms-MY"/>
        </w:rPr>
      </w:pPr>
      <w:r>
        <w:rPr>
          <w:rFonts w:ascii="Arial" w:hAnsi="Arial" w:cs="Arial"/>
        </w:rPr>
        <w:t>M</w:t>
      </w:r>
      <w:r w:rsidR="00010342" w:rsidRPr="00010342">
        <w:rPr>
          <w:rFonts w:ascii="Arial" w:hAnsi="Arial" w:cs="Arial"/>
        </w:rPr>
        <w:t xml:space="preserve">enyediakan satu saluran bagi menyelesaikan sebarang pertikaian antara </w:t>
      </w:r>
      <w:r w:rsidR="000E50A6">
        <w:rPr>
          <w:rFonts w:ascii="Arial" w:hAnsi="Arial" w:cs="Arial"/>
        </w:rPr>
        <w:t>anggota-anggota</w:t>
      </w:r>
      <w:r w:rsidR="000E50A6" w:rsidRPr="00010342">
        <w:rPr>
          <w:rFonts w:ascii="Arial" w:hAnsi="Arial" w:cs="Arial"/>
        </w:rPr>
        <w:t xml:space="preserve"> </w:t>
      </w:r>
      <w:r w:rsidR="00010342" w:rsidRPr="00010342">
        <w:rPr>
          <w:rFonts w:ascii="Arial" w:hAnsi="Arial" w:cs="Arial"/>
        </w:rPr>
        <w:t>dengan pekerja.</w:t>
      </w:r>
    </w:p>
    <w:p w14:paraId="5A8C6828" w14:textId="77777777" w:rsidR="00010342" w:rsidRDefault="00010342" w:rsidP="00010342">
      <w:pPr>
        <w:pStyle w:val="ListParagraph"/>
        <w:rPr>
          <w:rFonts w:ascii="Arial" w:hAnsi="Arial" w:cs="Arial"/>
        </w:rPr>
      </w:pPr>
    </w:p>
    <w:p w14:paraId="2CB6F291" w14:textId="726D7D82" w:rsidR="00010342" w:rsidRPr="00010342" w:rsidRDefault="009D4E2D" w:rsidP="00010342">
      <w:pPr>
        <w:pStyle w:val="Standard"/>
        <w:numPr>
          <w:ilvl w:val="1"/>
          <w:numId w:val="18"/>
        </w:numPr>
        <w:jc w:val="both"/>
        <w:rPr>
          <w:rFonts w:ascii="Arial" w:eastAsia="Arial Unicode MS" w:hAnsi="Arial" w:cs="Arial"/>
          <w:lang w:val="ms-MY"/>
        </w:rPr>
      </w:pPr>
      <w:r>
        <w:rPr>
          <w:rFonts w:ascii="Arial" w:hAnsi="Arial" w:cs="Arial"/>
        </w:rPr>
        <w:lastRenderedPageBreak/>
        <w:t>B</w:t>
      </w:r>
      <w:r w:rsidR="00010342" w:rsidRPr="00010342">
        <w:rPr>
          <w:rFonts w:ascii="Arial" w:hAnsi="Arial" w:cs="Arial"/>
        </w:rPr>
        <w:t xml:space="preserve">ertindak sebagai badan perhubungan bagi berhubung dengan pihak kerajaan atau badan awam yang lain bagi perkara yang menyentuh kepentingan </w:t>
      </w:r>
      <w:r w:rsidR="000E50A6">
        <w:rPr>
          <w:rFonts w:ascii="Arial" w:hAnsi="Arial" w:cs="Arial"/>
        </w:rPr>
        <w:t>anggota-anggota</w:t>
      </w:r>
      <w:r w:rsidR="000E50A6" w:rsidRPr="00010342">
        <w:rPr>
          <w:rFonts w:ascii="Arial" w:hAnsi="Arial" w:cs="Arial"/>
        </w:rPr>
        <w:t xml:space="preserve"> </w:t>
      </w:r>
      <w:r w:rsidR="00010342" w:rsidRPr="00010342">
        <w:rPr>
          <w:rFonts w:ascii="Arial" w:hAnsi="Arial" w:cs="Arial"/>
        </w:rPr>
        <w:t>ser</w:t>
      </w:r>
      <w:r w:rsidR="000E50A6">
        <w:rPr>
          <w:rFonts w:ascii="Arial" w:hAnsi="Arial" w:cs="Arial"/>
        </w:rPr>
        <w:t>t</w:t>
      </w:r>
      <w:r w:rsidR="00010342" w:rsidRPr="00010342">
        <w:rPr>
          <w:rFonts w:ascii="Arial" w:hAnsi="Arial" w:cs="Arial"/>
        </w:rPr>
        <w:t xml:space="preserve">a bekerjasama dengan badan-badan pertubuhan atau kesatuan majikan yang lain berkaitan dengan kepentingan </w:t>
      </w:r>
      <w:r w:rsidR="000E50A6">
        <w:rPr>
          <w:rFonts w:ascii="Arial" w:hAnsi="Arial" w:cs="Arial"/>
        </w:rPr>
        <w:t>Kesatuan</w:t>
      </w:r>
      <w:r w:rsidR="00010342" w:rsidRPr="00010342">
        <w:rPr>
          <w:rFonts w:ascii="Arial" w:hAnsi="Arial" w:cs="Arial"/>
        </w:rPr>
        <w:t>.</w:t>
      </w:r>
    </w:p>
    <w:p w14:paraId="232DE88E" w14:textId="77777777" w:rsidR="00010342" w:rsidRPr="000E50A6" w:rsidRDefault="00010342" w:rsidP="000E50A6">
      <w:pPr>
        <w:rPr>
          <w:rFonts w:ascii="Arial" w:hAnsi="Arial" w:cs="Arial"/>
        </w:rPr>
      </w:pPr>
    </w:p>
    <w:p w14:paraId="66A40C12" w14:textId="18CE26E0" w:rsidR="00010342" w:rsidRPr="00010342" w:rsidRDefault="009D4E2D" w:rsidP="00010342">
      <w:pPr>
        <w:pStyle w:val="Standard"/>
        <w:numPr>
          <w:ilvl w:val="1"/>
          <w:numId w:val="18"/>
        </w:numPr>
        <w:jc w:val="both"/>
        <w:rPr>
          <w:rFonts w:ascii="Arial" w:eastAsia="Arial Unicode MS" w:hAnsi="Arial" w:cs="Arial"/>
          <w:lang w:val="ms-MY"/>
        </w:rPr>
      </w:pPr>
      <w:r>
        <w:rPr>
          <w:rFonts w:ascii="Arial" w:hAnsi="Arial" w:cs="Arial"/>
        </w:rPr>
        <w:t>M</w:t>
      </w:r>
      <w:r w:rsidR="00010342" w:rsidRPr="00010342">
        <w:rPr>
          <w:rFonts w:ascii="Arial" w:hAnsi="Arial" w:cs="Arial"/>
        </w:rPr>
        <w:t xml:space="preserve">enggalak dan melindungi kepentingan bersama antara </w:t>
      </w:r>
      <w:r w:rsidR="000E50A6">
        <w:rPr>
          <w:rFonts w:ascii="Arial" w:hAnsi="Arial" w:cs="Arial"/>
        </w:rPr>
        <w:t>anggota-anggota</w:t>
      </w:r>
      <w:r w:rsidR="000E50A6" w:rsidRPr="00010342">
        <w:rPr>
          <w:rFonts w:ascii="Arial" w:hAnsi="Arial" w:cs="Arial"/>
        </w:rPr>
        <w:t xml:space="preserve"> </w:t>
      </w:r>
      <w:r w:rsidR="00010342" w:rsidRPr="00010342">
        <w:rPr>
          <w:rFonts w:ascii="Arial" w:hAnsi="Arial" w:cs="Arial"/>
        </w:rPr>
        <w:t>dengan pekerja dan melaksanakan sebarang perkara bagi memenuhi tujuan-tujuan yang telah ditetapkan.</w:t>
      </w:r>
    </w:p>
    <w:p w14:paraId="57F8B416" w14:textId="77777777" w:rsidR="004419D2" w:rsidRPr="00F03937" w:rsidRDefault="004419D2">
      <w:pPr>
        <w:pStyle w:val="Standard"/>
        <w:jc w:val="both"/>
        <w:rPr>
          <w:rFonts w:ascii="Arial" w:hAnsi="Arial"/>
          <w:color w:val="00B0F0"/>
        </w:rPr>
      </w:pPr>
    </w:p>
    <w:p w14:paraId="7B218914" w14:textId="70851506" w:rsidR="004419D2" w:rsidRPr="000817AE" w:rsidRDefault="004E0C36">
      <w:pPr>
        <w:pStyle w:val="Standard"/>
        <w:numPr>
          <w:ilvl w:val="1"/>
          <w:numId w:val="18"/>
        </w:numPr>
        <w:jc w:val="both"/>
        <w:rPr>
          <w:rFonts w:ascii="Arial" w:eastAsia="Arial Unicode MS" w:hAnsi="Arial" w:cs="Arial"/>
          <w:lang w:val="ms-MY"/>
        </w:rPr>
      </w:pPr>
      <w:r w:rsidRPr="000817AE">
        <w:rPr>
          <w:rFonts w:ascii="Arial" w:eastAsia="Arial Unicode MS" w:hAnsi="Arial" w:cs="Arial"/>
          <w:lang w:val="ms-MY"/>
        </w:rPr>
        <w:t>Secara amnya melaksanakan sebarang tujuan Kesatuan</w:t>
      </w:r>
      <w:r w:rsidR="0068539D">
        <w:rPr>
          <w:rFonts w:ascii="Arial" w:eastAsia="Arial Unicode MS" w:hAnsi="Arial" w:cs="Arial"/>
          <w:lang w:val="ms-MY"/>
        </w:rPr>
        <w:t xml:space="preserve"> Sekerja </w:t>
      </w:r>
      <w:r w:rsidRPr="000817AE">
        <w:rPr>
          <w:rFonts w:ascii="Arial" w:eastAsia="Arial Unicode MS" w:hAnsi="Arial" w:cs="Arial"/>
          <w:lang w:val="ms-MY"/>
        </w:rPr>
        <w:t>yang sah di sisi undang-undang.</w:t>
      </w:r>
    </w:p>
    <w:bookmarkEnd w:id="2"/>
    <w:p w14:paraId="5094C358" w14:textId="77777777" w:rsidR="004419D2" w:rsidRDefault="004419D2">
      <w:pPr>
        <w:pStyle w:val="Standard"/>
        <w:jc w:val="both"/>
        <w:rPr>
          <w:rFonts w:ascii="Arial" w:hAnsi="Arial"/>
        </w:rPr>
      </w:pPr>
    </w:p>
    <w:p w14:paraId="00021F0E" w14:textId="633E19C6" w:rsidR="004419D2" w:rsidRDefault="004E0C36" w:rsidP="00095223">
      <w:pPr>
        <w:pStyle w:val="Standard"/>
        <w:numPr>
          <w:ilvl w:val="0"/>
          <w:numId w:val="18"/>
        </w:numPr>
        <w:jc w:val="both"/>
        <w:rPr>
          <w:rFonts w:ascii="Arial" w:eastAsia="Arial Unicode MS" w:hAnsi="Arial" w:cs="Arial"/>
          <w:lang w:val="ms-MY"/>
        </w:rPr>
      </w:pPr>
      <w:bookmarkStart w:id="3" w:name="_Hlk150958759"/>
      <w:r>
        <w:rPr>
          <w:rFonts w:ascii="Arial" w:eastAsia="Arial Unicode MS" w:hAnsi="Arial" w:cs="Arial"/>
          <w:lang w:val="ms-MY"/>
        </w:rPr>
        <w:t>Tujuan yang dinyatakan di bawah Peraturan 2 (1) hendaklah dilaksanakan menurut peraturan-peraturan ini, Akta Kesatuan Sekerja 1959 dan undang-undang bertulis yang lain yang ada kaitan</w:t>
      </w:r>
      <w:bookmarkEnd w:id="3"/>
      <w:r w:rsidR="00D7688C">
        <w:rPr>
          <w:rFonts w:ascii="Arial" w:eastAsia="Arial Unicode MS" w:hAnsi="Arial" w:cs="Arial"/>
          <w:lang w:val="ms-MY"/>
        </w:rPr>
        <w:t>.</w:t>
      </w:r>
    </w:p>
    <w:p w14:paraId="606F9D77" w14:textId="153FE271" w:rsidR="002C50AE" w:rsidRDefault="002C50AE" w:rsidP="002C50AE">
      <w:pPr>
        <w:pStyle w:val="Standard"/>
        <w:ind w:left="720"/>
        <w:jc w:val="both"/>
        <w:rPr>
          <w:rFonts w:ascii="Arial" w:eastAsia="Arial Unicode MS" w:hAnsi="Arial" w:cs="Arial"/>
          <w:lang w:val="ms-MY"/>
        </w:rPr>
      </w:pPr>
    </w:p>
    <w:p w14:paraId="4EDED819" w14:textId="77777777" w:rsidR="009D2FE1" w:rsidRDefault="009D2FE1" w:rsidP="002C50AE">
      <w:pPr>
        <w:pStyle w:val="Standard"/>
        <w:ind w:left="720"/>
        <w:jc w:val="both"/>
        <w:rPr>
          <w:rFonts w:ascii="Arial" w:eastAsia="Arial Unicode MS" w:hAnsi="Arial" w:cs="Arial"/>
          <w:lang w:val="ms-MY"/>
        </w:rPr>
      </w:pPr>
    </w:p>
    <w:p w14:paraId="6C6E1DDF" w14:textId="62C35EB8" w:rsidR="004419D2" w:rsidRPr="000C7B9A" w:rsidRDefault="004E0C36">
      <w:pPr>
        <w:pStyle w:val="Heading5"/>
      </w:pPr>
      <w:r w:rsidRPr="000C7B9A">
        <w:rPr>
          <w:lang w:val="ms-MY"/>
        </w:rPr>
        <w:t>PERATURAN 3</w:t>
      </w:r>
      <w:r w:rsidR="000C7B9A" w:rsidRPr="000C7B9A">
        <w:rPr>
          <w:lang w:val="ms-MY"/>
        </w:rPr>
        <w:t xml:space="preserve"> </w:t>
      </w:r>
      <w:r w:rsidR="000C7B9A">
        <w:rPr>
          <w:lang w:val="ms-MY"/>
        </w:rPr>
        <w:tab/>
      </w:r>
      <w:r w:rsidRPr="000C7B9A">
        <w:rPr>
          <w:lang w:val="ms-MY"/>
        </w:rPr>
        <w:t>-</w:t>
      </w:r>
      <w:r w:rsidR="000C7B9A" w:rsidRPr="000C7B9A">
        <w:rPr>
          <w:lang w:val="ms-MY"/>
        </w:rPr>
        <w:t xml:space="preserve"> </w:t>
      </w:r>
      <w:r w:rsidR="000C7B9A">
        <w:rPr>
          <w:lang w:val="ms-MY"/>
        </w:rPr>
        <w:tab/>
      </w:r>
      <w:r w:rsidRPr="000C7B9A">
        <w:rPr>
          <w:lang w:val="ms-MY"/>
        </w:rPr>
        <w:t>ANGGOTA KESATUAN</w:t>
      </w:r>
    </w:p>
    <w:p w14:paraId="663BCAEF" w14:textId="77777777" w:rsidR="004419D2" w:rsidRDefault="004419D2" w:rsidP="00CF3D73">
      <w:pPr>
        <w:pStyle w:val="BodyTextIndent2"/>
        <w:tabs>
          <w:tab w:val="clear" w:pos="6300"/>
        </w:tabs>
        <w:spacing w:line="240" w:lineRule="auto"/>
        <w:ind w:left="0" w:firstLine="0"/>
      </w:pPr>
    </w:p>
    <w:p w14:paraId="3CA9D334" w14:textId="05DBD16F" w:rsidR="00CF3D73" w:rsidRPr="00CF3D73" w:rsidRDefault="00CF3D73" w:rsidP="00CF3D73">
      <w:pPr>
        <w:pStyle w:val="ListParagraph"/>
        <w:numPr>
          <w:ilvl w:val="0"/>
          <w:numId w:val="20"/>
        </w:numPr>
        <w:jc w:val="both"/>
        <w:rPr>
          <w:color w:val="FF0000"/>
        </w:rPr>
      </w:pPr>
      <w:bookmarkStart w:id="4" w:name="_Hlk150959030"/>
      <w:r w:rsidRPr="00CF3D73">
        <w:rPr>
          <w:rFonts w:ascii="Arial" w:hAnsi="Arial" w:cs="Arial"/>
        </w:rPr>
        <w:t xml:space="preserve">Keanggotaan </w:t>
      </w:r>
      <w:r w:rsidR="00A672D7">
        <w:rPr>
          <w:rFonts w:ascii="Arial" w:hAnsi="Arial" w:cs="Arial"/>
        </w:rPr>
        <w:t>Kesatuan</w:t>
      </w:r>
      <w:r w:rsidRPr="00CF3D73">
        <w:rPr>
          <w:rFonts w:ascii="Arial" w:hAnsi="Arial" w:cs="Arial"/>
        </w:rPr>
        <w:t xml:space="preserve"> ini terbuka kepada majikan-majikan yang telah didaftar atau diperbadankan di </w:t>
      </w:r>
      <w:r w:rsidRPr="004B3F24">
        <w:rPr>
          <w:rFonts w:ascii="Arial" w:hAnsi="Arial" w:cs="Arial"/>
        </w:rPr>
        <w:t>Malaysia</w:t>
      </w:r>
      <w:r w:rsidRPr="00CF3D73">
        <w:rPr>
          <w:rFonts w:ascii="Arial" w:hAnsi="Arial" w:cs="Arial"/>
          <w:color w:val="FF0000"/>
        </w:rPr>
        <w:t xml:space="preserve"> </w:t>
      </w:r>
      <w:r w:rsidR="004B3F24" w:rsidRPr="004B3F24">
        <w:rPr>
          <w:rFonts w:ascii="Arial" w:hAnsi="Arial" w:cs="Arial"/>
        </w:rPr>
        <w:t xml:space="preserve">dan menjalankan perniagaannya </w:t>
      </w:r>
      <w:r w:rsidRPr="00CF3D73">
        <w:rPr>
          <w:rFonts w:ascii="Arial" w:hAnsi="Arial" w:cs="Arial"/>
        </w:rPr>
        <w:t xml:space="preserve">atau mempunyai pejabat atau cawangan di </w:t>
      </w:r>
      <w:r w:rsidRPr="008D4542">
        <w:rPr>
          <w:rFonts w:ascii="Arial" w:hAnsi="Arial" w:cs="Arial"/>
          <w:color w:val="FF0000"/>
        </w:rPr>
        <w:t xml:space="preserve">Semenanjung Malaysia/ </w:t>
      </w:r>
      <w:r w:rsidRPr="00CF3D73">
        <w:rPr>
          <w:rFonts w:ascii="Arial" w:hAnsi="Arial" w:cs="Arial"/>
          <w:color w:val="FF0000"/>
        </w:rPr>
        <w:t>Sabah/ Sarawak</w:t>
      </w:r>
      <w:r w:rsidR="004B3F24">
        <w:rPr>
          <w:rFonts w:ascii="Arial" w:hAnsi="Arial" w:cs="Arial"/>
        </w:rPr>
        <w:t xml:space="preserve"> </w:t>
      </w:r>
      <w:r w:rsidRPr="00CF3D73">
        <w:rPr>
          <w:rFonts w:ascii="Arial" w:hAnsi="Arial" w:cs="Arial"/>
        </w:rPr>
        <w:t xml:space="preserve">dalam industri </w:t>
      </w:r>
      <w:r w:rsidRPr="00CF3D73">
        <w:rPr>
          <w:rFonts w:ascii="Arial" w:hAnsi="Arial" w:cs="Arial"/>
          <w:color w:val="FF0000"/>
        </w:rPr>
        <w:t>…………………</w:t>
      </w:r>
    </w:p>
    <w:bookmarkEnd w:id="4"/>
    <w:p w14:paraId="55EF92BD" w14:textId="77777777" w:rsidR="004419D2" w:rsidRDefault="004419D2">
      <w:pPr>
        <w:pStyle w:val="BodyTextIndent2"/>
        <w:tabs>
          <w:tab w:val="clear" w:pos="6300"/>
        </w:tabs>
        <w:spacing w:line="240" w:lineRule="auto"/>
        <w:ind w:left="0" w:firstLine="0"/>
      </w:pPr>
    </w:p>
    <w:p w14:paraId="287787FB" w14:textId="4423ED64" w:rsidR="00EE23F9" w:rsidRDefault="00EE23F9" w:rsidP="00EE23F9">
      <w:pPr>
        <w:pStyle w:val="ListParagraph"/>
        <w:numPr>
          <w:ilvl w:val="0"/>
          <w:numId w:val="20"/>
        </w:numPr>
        <w:jc w:val="both"/>
        <w:rPr>
          <w:rFonts w:ascii="Arial" w:eastAsia="Arial Unicode MS" w:hAnsi="Arial" w:cs="Arial"/>
          <w:lang w:val="ms-MY"/>
        </w:rPr>
      </w:pPr>
      <w:r w:rsidRPr="00EE23F9">
        <w:rPr>
          <w:rFonts w:ascii="Arial" w:eastAsia="Arial Unicode MS" w:hAnsi="Arial" w:cs="Arial"/>
          <w:lang w:val="ms-MY"/>
        </w:rPr>
        <w:t xml:space="preserve">Permohonan untuk menjadi </w:t>
      </w:r>
      <w:r w:rsidR="00565D51">
        <w:rPr>
          <w:rFonts w:ascii="Arial" w:eastAsia="Arial Unicode MS" w:hAnsi="Arial" w:cs="Arial"/>
          <w:lang w:val="ms-MY"/>
        </w:rPr>
        <w:t>anggota</w:t>
      </w:r>
      <w:r w:rsidRPr="00EE23F9">
        <w:rPr>
          <w:rFonts w:ascii="Arial" w:eastAsia="Arial Unicode MS" w:hAnsi="Arial" w:cs="Arial"/>
          <w:lang w:val="ms-MY"/>
        </w:rPr>
        <w:t xml:space="preserve"> hendaklah dilakukan dengan mengisi borang yang ditentukan oleh </w:t>
      </w:r>
      <w:r w:rsidR="00A672D7">
        <w:rPr>
          <w:rFonts w:ascii="Arial" w:eastAsia="Arial Unicode MS" w:hAnsi="Arial" w:cs="Arial"/>
          <w:lang w:val="ms-MY"/>
        </w:rPr>
        <w:t>Kesatuan</w:t>
      </w:r>
      <w:r w:rsidRPr="00EE23F9">
        <w:rPr>
          <w:rFonts w:ascii="Arial" w:eastAsia="Arial Unicode MS" w:hAnsi="Arial" w:cs="Arial"/>
          <w:lang w:val="ms-MY"/>
        </w:rPr>
        <w:t xml:space="preserve"> dan menyampaikannya kepada Setiausaha. Setiausaha hendaklah mengemukakan permohonan itu kepada Majlis Jawatankuasa Kerja untuk kelulusan.</w:t>
      </w:r>
    </w:p>
    <w:p w14:paraId="77F7D2AB" w14:textId="77777777" w:rsidR="00EE23F9" w:rsidRPr="00EE23F9" w:rsidRDefault="00EE23F9" w:rsidP="00EE23F9">
      <w:pPr>
        <w:pStyle w:val="ListParagraph"/>
        <w:rPr>
          <w:rFonts w:ascii="Arial" w:eastAsia="Arial Unicode MS" w:hAnsi="Arial" w:cs="Arial"/>
          <w:lang w:val="ms-MY"/>
        </w:rPr>
      </w:pPr>
    </w:p>
    <w:p w14:paraId="42952B23" w14:textId="5684A682" w:rsidR="00EE23F9" w:rsidRPr="00EE23F9" w:rsidRDefault="00EE23F9" w:rsidP="00EE23F9">
      <w:pPr>
        <w:pStyle w:val="ListParagraph"/>
        <w:numPr>
          <w:ilvl w:val="0"/>
          <w:numId w:val="20"/>
        </w:numPr>
        <w:jc w:val="both"/>
        <w:rPr>
          <w:rFonts w:ascii="Arial" w:eastAsia="Arial Unicode MS" w:hAnsi="Arial" w:cs="Arial"/>
          <w:lang w:val="ms-MY"/>
        </w:rPr>
      </w:pPr>
      <w:r w:rsidRPr="00EE23F9">
        <w:rPr>
          <w:rFonts w:ascii="Arial" w:eastAsia="Arial Unicode MS" w:hAnsi="Arial" w:cs="Arial"/>
          <w:lang w:val="ms-MY"/>
        </w:rPr>
        <w:t xml:space="preserve">Setelah permohonan majikan itu diluluskan oleh Majlis Jawatankuasa Kerja dan yuran masuk serta yuran tahunan yang pertama dijelaskan, maka nama majikan tersebut hendaklah didaftarkan dalam Daftar </w:t>
      </w:r>
      <w:r w:rsidR="00565D51" w:rsidRPr="00EE23F9">
        <w:rPr>
          <w:rFonts w:ascii="Arial" w:eastAsia="Arial Unicode MS" w:hAnsi="Arial" w:cs="Arial"/>
          <w:lang w:val="ms-MY"/>
        </w:rPr>
        <w:t>Yuran</w:t>
      </w:r>
      <w:r w:rsidR="00565D51">
        <w:rPr>
          <w:rFonts w:ascii="Arial" w:eastAsia="Arial Unicode MS" w:hAnsi="Arial" w:cs="Arial"/>
          <w:lang w:val="ms-MY"/>
        </w:rPr>
        <w:t xml:space="preserve"> dan Daftar Keanggotaan </w:t>
      </w:r>
      <w:r w:rsidRPr="00EE23F9">
        <w:rPr>
          <w:rFonts w:ascii="Arial" w:eastAsia="Arial Unicode MS" w:hAnsi="Arial" w:cs="Arial"/>
          <w:lang w:val="ms-MY"/>
        </w:rPr>
        <w:t xml:space="preserve">sebagai </w:t>
      </w:r>
      <w:r w:rsidR="00565D51">
        <w:rPr>
          <w:rFonts w:ascii="Arial" w:eastAsia="Arial Unicode MS" w:hAnsi="Arial" w:cs="Arial"/>
          <w:lang w:val="ms-MY"/>
        </w:rPr>
        <w:t>anggota</w:t>
      </w:r>
      <w:r w:rsidRPr="00EE23F9">
        <w:rPr>
          <w:rFonts w:ascii="Arial" w:eastAsia="Arial Unicode MS" w:hAnsi="Arial" w:cs="Arial"/>
          <w:lang w:val="ms-MY"/>
        </w:rPr>
        <w:t>.</w:t>
      </w:r>
    </w:p>
    <w:p w14:paraId="5A5B6B5D" w14:textId="77777777" w:rsidR="004419D2" w:rsidRDefault="004419D2">
      <w:pPr>
        <w:pStyle w:val="BodyTextIndent2"/>
        <w:tabs>
          <w:tab w:val="clear" w:pos="6300"/>
        </w:tabs>
        <w:spacing w:line="240" w:lineRule="auto"/>
        <w:ind w:left="0" w:firstLine="0"/>
      </w:pPr>
    </w:p>
    <w:p w14:paraId="0032A688" w14:textId="71C41F33" w:rsidR="004419D2" w:rsidRDefault="00FC085A">
      <w:pPr>
        <w:pStyle w:val="BodyTextIndent2"/>
        <w:numPr>
          <w:ilvl w:val="0"/>
          <w:numId w:val="20"/>
        </w:numPr>
        <w:tabs>
          <w:tab w:val="clear" w:pos="6300"/>
        </w:tabs>
        <w:spacing w:line="240" w:lineRule="auto"/>
        <w:rPr>
          <w:rFonts w:eastAsia="Arial Unicode MS"/>
          <w:lang w:val="ms-MY"/>
        </w:rPr>
      </w:pPr>
      <w:r>
        <w:rPr>
          <w:rFonts w:eastAsia="Arial Unicode MS"/>
          <w:lang w:val="ms-MY"/>
        </w:rPr>
        <w:t>A</w:t>
      </w:r>
      <w:r w:rsidR="004E0C36">
        <w:rPr>
          <w:rFonts w:eastAsia="Arial Unicode MS"/>
          <w:lang w:val="ms-MY"/>
        </w:rPr>
        <w:t>nggota</w:t>
      </w:r>
      <w:r>
        <w:rPr>
          <w:rFonts w:eastAsia="Arial Unicode MS"/>
          <w:lang w:val="ms-MY"/>
        </w:rPr>
        <w:t xml:space="preserve">-anggota Kesatuan </w:t>
      </w:r>
      <w:r w:rsidR="004E0C36">
        <w:rPr>
          <w:rFonts w:eastAsia="Arial Unicode MS"/>
          <w:lang w:val="ms-MY"/>
        </w:rPr>
        <w:t>hendaklah diberikan sesalinan buku Peraturan-peraturan Kesatuan dengan percuma apabila diterima sebagai anggota.</w:t>
      </w:r>
    </w:p>
    <w:p w14:paraId="3D000F60" w14:textId="77777777" w:rsidR="00742C00" w:rsidRDefault="00742C00" w:rsidP="00742C00">
      <w:pPr>
        <w:pStyle w:val="ListParagraph"/>
        <w:rPr>
          <w:rFonts w:eastAsia="Arial Unicode MS"/>
          <w:lang w:val="ms-MY"/>
        </w:rPr>
      </w:pPr>
    </w:p>
    <w:p w14:paraId="0BEDCDE2" w14:textId="77777777" w:rsidR="00742C00" w:rsidRDefault="00742C00" w:rsidP="00742C00">
      <w:pPr>
        <w:pStyle w:val="BodyTextIndent2"/>
        <w:tabs>
          <w:tab w:val="clear" w:pos="6300"/>
        </w:tabs>
        <w:spacing w:line="240" w:lineRule="auto"/>
        <w:ind w:firstLine="0"/>
        <w:rPr>
          <w:rFonts w:eastAsia="Arial Unicode MS"/>
          <w:lang w:val="ms-MY"/>
        </w:rPr>
      </w:pPr>
    </w:p>
    <w:p w14:paraId="3E74AA10" w14:textId="1161F0B1" w:rsidR="00742C00" w:rsidRPr="00742C00" w:rsidRDefault="00742C00" w:rsidP="00742C00">
      <w:pPr>
        <w:suppressAutoHyphens w:val="0"/>
        <w:autoSpaceDN/>
        <w:spacing w:after="160" w:line="259" w:lineRule="auto"/>
        <w:contextualSpacing/>
        <w:jc w:val="both"/>
        <w:textAlignment w:val="auto"/>
        <w:rPr>
          <w:rFonts w:ascii="Arial" w:hAnsi="Arial" w:cs="Arial"/>
          <w:color w:val="FF0000"/>
          <w:u w:val="single"/>
        </w:rPr>
      </w:pPr>
      <w:r w:rsidRPr="00742C00">
        <w:rPr>
          <w:rFonts w:ascii="Arial" w:hAnsi="Arial" w:cs="Arial"/>
          <w:b/>
          <w:bCs/>
          <w:lang w:val="ms-MY"/>
        </w:rPr>
        <w:t xml:space="preserve">PERATURAN </w:t>
      </w:r>
      <w:r>
        <w:rPr>
          <w:rFonts w:ascii="Arial" w:hAnsi="Arial" w:cs="Arial"/>
          <w:b/>
          <w:bCs/>
          <w:lang w:val="ms-MY"/>
        </w:rPr>
        <w:t>4</w:t>
      </w:r>
      <w:r>
        <w:rPr>
          <w:rFonts w:ascii="Arial" w:hAnsi="Arial" w:cs="Arial"/>
          <w:b/>
          <w:bCs/>
          <w:lang w:val="ms-MY"/>
        </w:rPr>
        <w:tab/>
        <w:t>-</w:t>
      </w:r>
      <w:r>
        <w:rPr>
          <w:rFonts w:ascii="Arial" w:hAnsi="Arial" w:cs="Arial"/>
          <w:b/>
          <w:bCs/>
          <w:lang w:val="ms-MY"/>
        </w:rPr>
        <w:tab/>
      </w:r>
      <w:r w:rsidRPr="00742C00">
        <w:rPr>
          <w:rFonts w:ascii="Arial" w:hAnsi="Arial" w:cs="Arial"/>
          <w:b/>
          <w:bCs/>
        </w:rPr>
        <w:t>PENAMA (</w:t>
      </w:r>
      <w:r w:rsidRPr="00742C00">
        <w:rPr>
          <w:rFonts w:ascii="Arial" w:hAnsi="Arial" w:cs="Arial"/>
          <w:b/>
          <w:bCs/>
          <w:i/>
          <w:iCs/>
        </w:rPr>
        <w:t>NOMINEE</w:t>
      </w:r>
      <w:r w:rsidRPr="00742C00">
        <w:rPr>
          <w:rFonts w:ascii="Arial" w:hAnsi="Arial" w:cs="Arial"/>
          <w:b/>
          <w:bCs/>
        </w:rPr>
        <w:t>)</w:t>
      </w:r>
    </w:p>
    <w:p w14:paraId="1CACEB2D" w14:textId="77777777" w:rsidR="00742C00" w:rsidRPr="00742C00" w:rsidRDefault="00742C00" w:rsidP="00742C00">
      <w:pPr>
        <w:pStyle w:val="ListParagraph"/>
        <w:jc w:val="both"/>
        <w:rPr>
          <w:rFonts w:ascii="Arial" w:hAnsi="Arial" w:cs="Arial"/>
          <w:color w:val="FF0000"/>
          <w:u w:val="single"/>
        </w:rPr>
      </w:pPr>
    </w:p>
    <w:p w14:paraId="30C6DC24" w14:textId="2D9CEF79" w:rsidR="00742C00" w:rsidRDefault="00CF0A18" w:rsidP="00F11DA3">
      <w:pPr>
        <w:pStyle w:val="ListParagraph"/>
        <w:numPr>
          <w:ilvl w:val="0"/>
          <w:numId w:val="51"/>
        </w:numPr>
        <w:ind w:hanging="720"/>
        <w:jc w:val="both"/>
        <w:rPr>
          <w:rFonts w:ascii="Arial" w:hAnsi="Arial" w:cs="Arial"/>
        </w:rPr>
      </w:pPr>
      <w:r w:rsidRPr="000217F3">
        <w:rPr>
          <w:rFonts w:ascii="Arial" w:hAnsi="Arial" w:cs="Arial"/>
        </w:rPr>
        <w:t>Anggota-anggota</w:t>
      </w:r>
      <w:r w:rsidR="00742C00" w:rsidRPr="000217F3">
        <w:rPr>
          <w:rFonts w:ascii="Arial" w:hAnsi="Arial" w:cs="Arial"/>
        </w:rPr>
        <w:t xml:space="preserve"> boleh melantik seorang penama (</w:t>
      </w:r>
      <w:r w:rsidR="00742C00" w:rsidRPr="000217F3">
        <w:rPr>
          <w:rFonts w:ascii="Arial" w:hAnsi="Arial" w:cs="Arial"/>
          <w:i/>
          <w:iCs/>
        </w:rPr>
        <w:t>nominee</w:t>
      </w:r>
      <w:r w:rsidR="00742C00" w:rsidRPr="000217F3">
        <w:rPr>
          <w:rFonts w:ascii="Arial" w:hAnsi="Arial" w:cs="Arial"/>
        </w:rPr>
        <w:t xml:space="preserve">) bagi mewakilinya dalam semua perkara dan </w:t>
      </w:r>
      <w:r w:rsidRPr="000217F3">
        <w:rPr>
          <w:rFonts w:ascii="Arial" w:hAnsi="Arial" w:cs="Arial"/>
        </w:rPr>
        <w:t>penamaan</w:t>
      </w:r>
      <w:r w:rsidR="00742C00" w:rsidRPr="000217F3">
        <w:rPr>
          <w:rFonts w:ascii="Arial" w:hAnsi="Arial" w:cs="Arial"/>
        </w:rPr>
        <w:t xml:space="preserve"> tersebut hendaklah diluluskan sebagai salah seorang </w:t>
      </w:r>
      <w:r w:rsidRPr="000217F3">
        <w:rPr>
          <w:rFonts w:ascii="Arial" w:hAnsi="Arial" w:cs="Arial"/>
        </w:rPr>
        <w:t>penama</w:t>
      </w:r>
      <w:r w:rsidR="00742C00" w:rsidRPr="000217F3">
        <w:rPr>
          <w:rFonts w:ascii="Arial" w:hAnsi="Arial" w:cs="Arial"/>
        </w:rPr>
        <w:t xml:space="preserve"> (</w:t>
      </w:r>
      <w:r w:rsidR="00742C00" w:rsidRPr="000217F3">
        <w:rPr>
          <w:rFonts w:ascii="Arial" w:hAnsi="Arial" w:cs="Arial"/>
          <w:i/>
          <w:iCs/>
        </w:rPr>
        <w:t>nominee</w:t>
      </w:r>
      <w:r w:rsidR="00742C00" w:rsidRPr="000217F3">
        <w:rPr>
          <w:rFonts w:ascii="Arial" w:hAnsi="Arial" w:cs="Arial"/>
        </w:rPr>
        <w:t xml:space="preserve">) bagi mewakili </w:t>
      </w:r>
      <w:r w:rsidRPr="000217F3">
        <w:rPr>
          <w:rFonts w:ascii="Arial" w:hAnsi="Arial" w:cs="Arial"/>
        </w:rPr>
        <w:t>anggota</w:t>
      </w:r>
      <w:r w:rsidR="00742C00" w:rsidRPr="000217F3">
        <w:rPr>
          <w:rFonts w:ascii="Arial" w:hAnsi="Arial" w:cs="Arial"/>
        </w:rPr>
        <w:t xml:space="preserve"> oleh </w:t>
      </w:r>
      <w:r w:rsidR="00DD68AB" w:rsidRPr="000217F3">
        <w:rPr>
          <w:rFonts w:ascii="Arial" w:hAnsi="Arial" w:cs="Arial"/>
        </w:rPr>
        <w:t xml:space="preserve">Majlis </w:t>
      </w:r>
      <w:r w:rsidR="00742C00" w:rsidRPr="000217F3">
        <w:rPr>
          <w:rFonts w:ascii="Arial" w:hAnsi="Arial" w:cs="Arial"/>
        </w:rPr>
        <w:t xml:space="preserve">Jawatankuasa Kerja serta didaftarkan oleh Setiausaha Kesatuan. Permohonan sebagai </w:t>
      </w:r>
      <w:r w:rsidRPr="000217F3">
        <w:rPr>
          <w:rFonts w:ascii="Arial" w:hAnsi="Arial" w:cs="Arial"/>
        </w:rPr>
        <w:t>penama</w:t>
      </w:r>
      <w:r w:rsidR="00742C00" w:rsidRPr="000217F3">
        <w:rPr>
          <w:rFonts w:ascii="Arial" w:hAnsi="Arial" w:cs="Arial"/>
        </w:rPr>
        <w:t xml:space="preserve"> (</w:t>
      </w:r>
      <w:r w:rsidR="00742C00" w:rsidRPr="000217F3">
        <w:rPr>
          <w:rFonts w:ascii="Arial" w:hAnsi="Arial" w:cs="Arial"/>
          <w:i/>
          <w:iCs/>
        </w:rPr>
        <w:t>nominee</w:t>
      </w:r>
      <w:r w:rsidR="00742C00" w:rsidRPr="000217F3">
        <w:rPr>
          <w:rFonts w:ascii="Arial" w:hAnsi="Arial" w:cs="Arial"/>
        </w:rPr>
        <w:t xml:space="preserve">) tersebut hendaklah dikemukakan mengikut borang yang telah ditetapkan dalam </w:t>
      </w:r>
      <w:r w:rsidR="00156DD5" w:rsidRPr="000217F3">
        <w:rPr>
          <w:rFonts w:ascii="Arial" w:hAnsi="Arial" w:cs="Arial"/>
        </w:rPr>
        <w:t>“</w:t>
      </w:r>
      <w:r w:rsidR="00D86C2A" w:rsidRPr="000217F3">
        <w:rPr>
          <w:rFonts w:ascii="Arial" w:hAnsi="Arial" w:cs="Arial"/>
          <w:b/>
          <w:bCs/>
        </w:rPr>
        <w:t>L</w:t>
      </w:r>
      <w:r w:rsidR="00156DD5" w:rsidRPr="000217F3">
        <w:rPr>
          <w:rFonts w:ascii="Arial" w:hAnsi="Arial" w:cs="Arial"/>
          <w:b/>
          <w:bCs/>
        </w:rPr>
        <w:t>AMPIRAN</w:t>
      </w:r>
      <w:r w:rsidR="00D86C2A" w:rsidRPr="000217F3">
        <w:rPr>
          <w:rFonts w:ascii="Arial" w:hAnsi="Arial" w:cs="Arial"/>
          <w:b/>
          <w:bCs/>
        </w:rPr>
        <w:t xml:space="preserve"> I</w:t>
      </w:r>
      <w:r w:rsidR="00156DD5" w:rsidRPr="000217F3">
        <w:rPr>
          <w:rFonts w:ascii="Arial" w:hAnsi="Arial" w:cs="Arial"/>
          <w:b/>
          <w:bCs/>
        </w:rPr>
        <w:t xml:space="preserve"> – Borang Penama (</w:t>
      </w:r>
      <w:r w:rsidR="00156DD5" w:rsidRPr="000217F3">
        <w:rPr>
          <w:rFonts w:ascii="Arial" w:hAnsi="Arial" w:cs="Arial"/>
          <w:b/>
          <w:bCs/>
          <w:i/>
          <w:iCs/>
        </w:rPr>
        <w:t>Nominee</w:t>
      </w:r>
      <w:r w:rsidR="00156DD5" w:rsidRPr="000217F3">
        <w:rPr>
          <w:rFonts w:ascii="Arial" w:hAnsi="Arial" w:cs="Arial"/>
          <w:b/>
          <w:bCs/>
        </w:rPr>
        <w:t>)”</w:t>
      </w:r>
      <w:r w:rsidR="00742C00" w:rsidRPr="000217F3">
        <w:rPr>
          <w:rFonts w:ascii="Arial" w:hAnsi="Arial" w:cs="Arial"/>
        </w:rPr>
        <w:t>.</w:t>
      </w:r>
    </w:p>
    <w:p w14:paraId="789BB23F" w14:textId="77777777" w:rsidR="000217F3" w:rsidRDefault="000217F3" w:rsidP="000217F3">
      <w:pPr>
        <w:pStyle w:val="ListParagraph"/>
        <w:jc w:val="both"/>
        <w:rPr>
          <w:rFonts w:ascii="Arial" w:hAnsi="Arial" w:cs="Arial"/>
        </w:rPr>
      </w:pPr>
    </w:p>
    <w:p w14:paraId="4C341A60" w14:textId="0E6B280D" w:rsidR="000217F3" w:rsidRPr="000217F3" w:rsidRDefault="000217F3" w:rsidP="00F11DA3">
      <w:pPr>
        <w:pStyle w:val="ListParagraph"/>
        <w:numPr>
          <w:ilvl w:val="0"/>
          <w:numId w:val="51"/>
        </w:numPr>
        <w:ind w:hanging="720"/>
        <w:jc w:val="both"/>
        <w:rPr>
          <w:rFonts w:ascii="Arial" w:hAnsi="Arial" w:cs="Arial"/>
        </w:rPr>
      </w:pPr>
      <w:r>
        <w:rPr>
          <w:rFonts w:ascii="Arial" w:hAnsi="Arial" w:cs="Arial"/>
        </w:rPr>
        <w:lastRenderedPageBreak/>
        <w:t xml:space="preserve">Apabila seorang penama </w:t>
      </w:r>
      <w:r w:rsidRPr="000217F3">
        <w:rPr>
          <w:rFonts w:ascii="Arial" w:hAnsi="Arial" w:cs="Arial"/>
          <w:i/>
          <w:iCs/>
        </w:rPr>
        <w:t>(nominee)</w:t>
      </w:r>
      <w:r>
        <w:rPr>
          <w:rFonts w:ascii="Arial" w:hAnsi="Arial" w:cs="Arial"/>
        </w:rPr>
        <w:t xml:space="preserve"> meninggal dunia, berhenti atau gagal menjalankan tugasnya dengan sempurna, </w:t>
      </w:r>
      <w:r w:rsidR="007A527B">
        <w:rPr>
          <w:rFonts w:ascii="Arial" w:hAnsi="Arial" w:cs="Arial"/>
        </w:rPr>
        <w:t>a</w:t>
      </w:r>
      <w:r>
        <w:rPr>
          <w:rFonts w:ascii="Arial" w:hAnsi="Arial" w:cs="Arial"/>
        </w:rPr>
        <w:t xml:space="preserve">nggota boleh melantik penama </w:t>
      </w:r>
      <w:r w:rsidRPr="000217F3">
        <w:rPr>
          <w:rFonts w:ascii="Arial" w:hAnsi="Arial" w:cs="Arial"/>
          <w:i/>
          <w:iCs/>
        </w:rPr>
        <w:t>(nominee)</w:t>
      </w:r>
      <w:r>
        <w:rPr>
          <w:rFonts w:ascii="Arial" w:hAnsi="Arial" w:cs="Arial"/>
        </w:rPr>
        <w:t xml:space="preserve"> lain yang difikirkan layak dan hendaklah memaklumkan kepada Kesatuan berhubung perubahan penama </w:t>
      </w:r>
      <w:r w:rsidRPr="000217F3">
        <w:rPr>
          <w:rFonts w:ascii="Arial" w:hAnsi="Arial" w:cs="Arial"/>
          <w:i/>
          <w:iCs/>
        </w:rPr>
        <w:t>(nominee)</w:t>
      </w:r>
      <w:r>
        <w:rPr>
          <w:rFonts w:ascii="Arial" w:hAnsi="Arial" w:cs="Arial"/>
        </w:rPr>
        <w:t xml:space="preserve"> tersebut.</w:t>
      </w:r>
    </w:p>
    <w:p w14:paraId="322B576B" w14:textId="77777777" w:rsidR="004419D2" w:rsidRDefault="004419D2">
      <w:pPr>
        <w:pStyle w:val="BodyTextIndent2"/>
        <w:tabs>
          <w:tab w:val="clear" w:pos="6300"/>
        </w:tabs>
        <w:spacing w:line="240" w:lineRule="auto"/>
        <w:ind w:left="0" w:firstLine="0"/>
      </w:pPr>
    </w:p>
    <w:p w14:paraId="0F9F2D4D" w14:textId="77777777" w:rsidR="00156DD5" w:rsidRDefault="00156DD5" w:rsidP="00002DE2">
      <w:pPr>
        <w:widowControl/>
        <w:suppressAutoHyphens w:val="0"/>
        <w:autoSpaceDN/>
        <w:spacing w:after="160" w:line="259" w:lineRule="auto"/>
        <w:contextualSpacing/>
        <w:jc w:val="both"/>
        <w:textAlignment w:val="auto"/>
        <w:rPr>
          <w:rFonts w:ascii="Arial" w:hAnsi="Arial" w:cs="Arial"/>
          <w:b/>
          <w:bCs/>
          <w:lang w:val="ms-MY"/>
        </w:rPr>
      </w:pPr>
    </w:p>
    <w:p w14:paraId="4C85798F" w14:textId="0E5936FC" w:rsidR="00002DE2" w:rsidRPr="00002DE2" w:rsidRDefault="00002DE2" w:rsidP="00002DE2">
      <w:pPr>
        <w:widowControl/>
        <w:suppressAutoHyphens w:val="0"/>
        <w:autoSpaceDN/>
        <w:spacing w:after="160" w:line="259" w:lineRule="auto"/>
        <w:contextualSpacing/>
        <w:jc w:val="both"/>
        <w:textAlignment w:val="auto"/>
        <w:rPr>
          <w:rFonts w:ascii="Arial" w:eastAsiaTheme="minorHAnsi" w:hAnsi="Arial" w:cs="Arial"/>
          <w:b/>
          <w:bCs/>
          <w:kern w:val="0"/>
          <w:lang w:eastAsia="en-US" w:bidi="ar-SA"/>
        </w:rPr>
      </w:pPr>
      <w:r w:rsidRPr="00742C00">
        <w:rPr>
          <w:rFonts w:ascii="Arial" w:hAnsi="Arial" w:cs="Arial"/>
          <w:b/>
          <w:bCs/>
          <w:lang w:val="ms-MY"/>
        </w:rPr>
        <w:t xml:space="preserve">PERATURAN </w:t>
      </w:r>
      <w:r>
        <w:rPr>
          <w:rFonts w:ascii="Arial" w:hAnsi="Arial" w:cs="Arial"/>
          <w:b/>
          <w:bCs/>
          <w:lang w:val="ms-MY"/>
        </w:rPr>
        <w:t>5</w:t>
      </w:r>
      <w:r>
        <w:rPr>
          <w:rFonts w:ascii="Arial" w:hAnsi="Arial" w:cs="Arial"/>
          <w:b/>
          <w:bCs/>
          <w:lang w:val="ms-MY"/>
        </w:rPr>
        <w:tab/>
        <w:t>-</w:t>
      </w:r>
      <w:r>
        <w:rPr>
          <w:rFonts w:ascii="Arial" w:hAnsi="Arial" w:cs="Arial"/>
          <w:b/>
          <w:bCs/>
          <w:lang w:val="ms-MY"/>
        </w:rPr>
        <w:tab/>
      </w:r>
      <w:r w:rsidRPr="00002DE2">
        <w:rPr>
          <w:rFonts w:ascii="Arial" w:eastAsiaTheme="minorHAnsi" w:hAnsi="Arial" w:cs="Arial"/>
          <w:b/>
          <w:bCs/>
          <w:kern w:val="0"/>
          <w:lang w:eastAsia="en-US" w:bidi="ar-SA"/>
        </w:rPr>
        <w:t>DAFTAR</w:t>
      </w:r>
      <w:r w:rsidR="003674D4">
        <w:rPr>
          <w:rFonts w:ascii="Arial" w:eastAsiaTheme="minorHAnsi" w:hAnsi="Arial" w:cs="Arial"/>
          <w:b/>
          <w:bCs/>
          <w:kern w:val="0"/>
          <w:lang w:eastAsia="en-US" w:bidi="ar-SA"/>
        </w:rPr>
        <w:t xml:space="preserve"> KEANGGOTAAN</w:t>
      </w:r>
    </w:p>
    <w:p w14:paraId="37953FB6" w14:textId="77777777" w:rsidR="00002DE2" w:rsidRPr="00002DE2" w:rsidRDefault="00002DE2" w:rsidP="00002DE2">
      <w:pPr>
        <w:widowControl/>
        <w:suppressAutoHyphens w:val="0"/>
        <w:autoSpaceDN/>
        <w:spacing w:after="160" w:line="259" w:lineRule="auto"/>
        <w:jc w:val="both"/>
        <w:textAlignment w:val="auto"/>
        <w:rPr>
          <w:rFonts w:ascii="Arial" w:eastAsiaTheme="minorHAnsi" w:hAnsi="Arial" w:cs="Arial"/>
          <w:kern w:val="0"/>
          <w:lang w:eastAsia="en-US" w:bidi="ar-SA"/>
        </w:rPr>
      </w:pPr>
    </w:p>
    <w:p w14:paraId="73B9FE02" w14:textId="35BD4326" w:rsidR="00002DE2" w:rsidRPr="00113406" w:rsidRDefault="00002DE2" w:rsidP="00113406">
      <w:pPr>
        <w:pStyle w:val="ListParagraph"/>
        <w:numPr>
          <w:ilvl w:val="0"/>
          <w:numId w:val="55"/>
        </w:numPr>
        <w:suppressAutoHyphens w:val="0"/>
        <w:autoSpaceDN/>
        <w:spacing w:after="160" w:line="259" w:lineRule="auto"/>
        <w:ind w:hanging="720"/>
        <w:jc w:val="both"/>
        <w:textAlignment w:val="auto"/>
        <w:rPr>
          <w:rFonts w:ascii="Arial" w:eastAsiaTheme="minorHAnsi" w:hAnsi="Arial" w:cs="Arial"/>
          <w:kern w:val="0"/>
          <w:lang w:eastAsia="en-US"/>
        </w:rPr>
      </w:pPr>
      <w:r w:rsidRPr="00113406">
        <w:rPr>
          <w:rFonts w:ascii="Arial" w:eastAsiaTheme="minorHAnsi" w:hAnsi="Arial" w:cs="Arial"/>
          <w:kern w:val="0"/>
          <w:lang w:eastAsia="en-US"/>
        </w:rPr>
        <w:t>Setiausaha hendaklah meny</w:t>
      </w:r>
      <w:r w:rsidR="003674D4" w:rsidRPr="00113406">
        <w:rPr>
          <w:rFonts w:ascii="Arial" w:eastAsiaTheme="minorHAnsi" w:hAnsi="Arial" w:cs="Arial"/>
          <w:kern w:val="0"/>
          <w:lang w:eastAsia="en-US"/>
        </w:rPr>
        <w:t>impan dan mengemaskini suatu Daftar Keanggotaan yang mengandungi butiran-butiran berikut</w:t>
      </w:r>
      <w:r w:rsidR="001F7CE7" w:rsidRPr="00113406">
        <w:rPr>
          <w:rFonts w:ascii="Arial" w:eastAsiaTheme="minorHAnsi" w:hAnsi="Arial" w:cs="Arial"/>
          <w:kern w:val="0"/>
          <w:lang w:eastAsia="en-US"/>
        </w:rPr>
        <w:t>:-</w:t>
      </w:r>
    </w:p>
    <w:p w14:paraId="586F1EB4"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Nama dan alamat bagi setiap </w:t>
      </w:r>
      <w:r w:rsidR="003674D4" w:rsidRPr="001F7CE7">
        <w:rPr>
          <w:rFonts w:ascii="Arial" w:eastAsiaTheme="minorHAnsi" w:hAnsi="Arial" w:cs="Arial"/>
          <w:kern w:val="0"/>
          <w:lang w:eastAsia="en-US"/>
        </w:rPr>
        <w:t>anggota</w:t>
      </w:r>
      <w:r w:rsidR="001F7CE7" w:rsidRPr="001F7CE7">
        <w:rPr>
          <w:rFonts w:ascii="Arial" w:eastAsiaTheme="minorHAnsi" w:hAnsi="Arial" w:cs="Arial"/>
          <w:kern w:val="0"/>
          <w:lang w:eastAsia="en-US"/>
        </w:rPr>
        <w:t>;</w:t>
      </w:r>
    </w:p>
    <w:p w14:paraId="29A4D2F1"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Tarikh menjadi </w:t>
      </w:r>
      <w:r w:rsidR="008241A2" w:rsidRPr="001F7CE7">
        <w:rPr>
          <w:rFonts w:ascii="Arial" w:eastAsiaTheme="minorHAnsi" w:hAnsi="Arial" w:cs="Arial"/>
          <w:kern w:val="0"/>
          <w:lang w:eastAsia="en-US"/>
        </w:rPr>
        <w:t>anggota</w:t>
      </w:r>
      <w:r w:rsidR="001F7CE7" w:rsidRPr="001F7CE7">
        <w:rPr>
          <w:rFonts w:ascii="Arial" w:eastAsiaTheme="minorHAnsi" w:hAnsi="Arial" w:cs="Arial"/>
          <w:kern w:val="0"/>
          <w:lang w:eastAsia="en-US"/>
        </w:rPr>
        <w:t>;</w:t>
      </w:r>
    </w:p>
    <w:p w14:paraId="273CFBFF"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Tarikh berhenti menjadi </w:t>
      </w:r>
      <w:r w:rsidR="008241A2" w:rsidRPr="001F7CE7">
        <w:rPr>
          <w:rFonts w:ascii="Arial" w:eastAsiaTheme="minorHAnsi" w:hAnsi="Arial" w:cs="Arial"/>
          <w:kern w:val="0"/>
          <w:lang w:eastAsia="en-US"/>
        </w:rPr>
        <w:t>anggota</w:t>
      </w:r>
      <w:r w:rsidR="001F7CE7" w:rsidRPr="001F7CE7">
        <w:rPr>
          <w:rFonts w:ascii="Arial" w:eastAsiaTheme="minorHAnsi" w:hAnsi="Arial" w:cs="Arial"/>
          <w:kern w:val="0"/>
          <w:lang w:eastAsia="en-US"/>
        </w:rPr>
        <w:t>;</w:t>
      </w:r>
    </w:p>
    <w:p w14:paraId="4DEE9CD4"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Nama dan alamat bagi setiap </w:t>
      </w:r>
      <w:r w:rsidR="008241A2" w:rsidRPr="001F7CE7">
        <w:rPr>
          <w:rFonts w:ascii="Arial" w:eastAsiaTheme="minorHAnsi" w:hAnsi="Arial" w:cs="Arial"/>
          <w:kern w:val="0"/>
          <w:lang w:eastAsia="en-US"/>
        </w:rPr>
        <w:t>penama</w:t>
      </w:r>
      <w:r w:rsidRPr="001F7CE7">
        <w:rPr>
          <w:rFonts w:ascii="Arial" w:eastAsiaTheme="minorHAnsi" w:hAnsi="Arial" w:cs="Arial"/>
          <w:kern w:val="0"/>
          <w:lang w:eastAsia="en-US"/>
        </w:rPr>
        <w:t xml:space="preserve"> (</w:t>
      </w:r>
      <w:r w:rsidRPr="001F7CE7">
        <w:rPr>
          <w:rFonts w:ascii="Arial" w:eastAsiaTheme="minorHAnsi" w:hAnsi="Arial" w:cs="Arial"/>
          <w:i/>
          <w:iCs/>
          <w:kern w:val="0"/>
          <w:lang w:eastAsia="en-US"/>
        </w:rPr>
        <w:t>nominee</w:t>
      </w:r>
      <w:r w:rsidRPr="001F7CE7">
        <w:rPr>
          <w:rFonts w:ascii="Arial" w:eastAsiaTheme="minorHAnsi" w:hAnsi="Arial" w:cs="Arial"/>
          <w:kern w:val="0"/>
          <w:lang w:eastAsia="en-US"/>
        </w:rPr>
        <w:t>)</w:t>
      </w:r>
      <w:r w:rsidR="001F7CE7" w:rsidRPr="001F7CE7">
        <w:rPr>
          <w:rFonts w:ascii="Arial" w:eastAsiaTheme="minorHAnsi" w:hAnsi="Arial" w:cs="Arial"/>
          <w:kern w:val="0"/>
          <w:lang w:eastAsia="en-US"/>
        </w:rPr>
        <w:t>; dan</w:t>
      </w:r>
    </w:p>
    <w:p w14:paraId="6E28D0DD"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Sebarang maklumat lain yang diarahkan oleh Majlis Jawatankuasa kerja.</w:t>
      </w:r>
    </w:p>
    <w:p w14:paraId="0AD7DB79" w14:textId="2E3A1373" w:rsidR="00002DE2" w:rsidRPr="00113406" w:rsidRDefault="00002DE2" w:rsidP="00113406">
      <w:pPr>
        <w:pStyle w:val="ListParagraph"/>
        <w:numPr>
          <w:ilvl w:val="0"/>
          <w:numId w:val="55"/>
        </w:numPr>
        <w:suppressAutoHyphens w:val="0"/>
        <w:autoSpaceDN/>
        <w:spacing w:line="259" w:lineRule="auto"/>
        <w:ind w:hanging="720"/>
        <w:jc w:val="both"/>
        <w:textAlignment w:val="auto"/>
        <w:rPr>
          <w:rFonts w:ascii="Arial" w:eastAsiaTheme="minorHAnsi" w:hAnsi="Arial" w:cs="Arial"/>
          <w:kern w:val="0"/>
          <w:lang w:eastAsia="en-US"/>
        </w:rPr>
      </w:pPr>
      <w:r w:rsidRPr="00113406">
        <w:rPr>
          <w:rFonts w:ascii="Arial" w:eastAsiaTheme="minorHAnsi" w:hAnsi="Arial" w:cs="Arial"/>
          <w:kern w:val="0"/>
          <w:lang w:eastAsia="en-US"/>
        </w:rPr>
        <w:t>Set</w:t>
      </w:r>
      <w:r w:rsidR="008241A2" w:rsidRPr="00113406">
        <w:rPr>
          <w:rFonts w:ascii="Arial" w:eastAsiaTheme="minorHAnsi" w:hAnsi="Arial" w:cs="Arial"/>
          <w:kern w:val="0"/>
          <w:lang w:eastAsia="en-US"/>
        </w:rPr>
        <w:t>iap anggota</w:t>
      </w:r>
      <w:r w:rsidRPr="00113406">
        <w:rPr>
          <w:rFonts w:ascii="Arial" w:eastAsiaTheme="minorHAnsi" w:hAnsi="Arial" w:cs="Arial"/>
          <w:kern w:val="0"/>
          <w:lang w:eastAsia="en-US"/>
        </w:rPr>
        <w:t xml:space="preserve"> dikehendaki memaklumkan</w:t>
      </w:r>
      <w:r w:rsidR="008812E3" w:rsidRPr="00113406">
        <w:rPr>
          <w:rFonts w:ascii="Arial" w:eastAsiaTheme="minorHAnsi" w:hAnsi="Arial" w:cs="Arial"/>
          <w:kern w:val="0"/>
          <w:lang w:eastAsia="en-US"/>
        </w:rPr>
        <w:t xml:space="preserve"> secara bertulis</w:t>
      </w:r>
      <w:r w:rsidRPr="00113406">
        <w:rPr>
          <w:rFonts w:ascii="Arial" w:eastAsiaTheme="minorHAnsi" w:hAnsi="Arial" w:cs="Arial"/>
          <w:kern w:val="0"/>
          <w:lang w:eastAsia="en-US"/>
        </w:rPr>
        <w:t xml:space="preserve"> dengan segera kepada Setiausaha sebarang </w:t>
      </w:r>
      <w:r w:rsidR="008241A2" w:rsidRPr="00113406">
        <w:rPr>
          <w:rFonts w:ascii="Arial" w:eastAsiaTheme="minorHAnsi" w:hAnsi="Arial" w:cs="Arial"/>
          <w:kern w:val="0"/>
          <w:lang w:eastAsia="en-US"/>
        </w:rPr>
        <w:t>perubahan</w:t>
      </w:r>
      <w:r w:rsidRPr="00113406">
        <w:rPr>
          <w:rFonts w:ascii="Arial" w:eastAsiaTheme="minorHAnsi" w:hAnsi="Arial" w:cs="Arial"/>
          <w:kern w:val="0"/>
          <w:lang w:eastAsia="en-US"/>
        </w:rPr>
        <w:t xml:space="preserve"> maklumat dalam </w:t>
      </w:r>
      <w:r w:rsidR="008812E3" w:rsidRPr="00113406">
        <w:rPr>
          <w:rFonts w:ascii="Arial" w:eastAsiaTheme="minorHAnsi" w:hAnsi="Arial" w:cs="Arial"/>
          <w:kern w:val="0"/>
          <w:lang w:eastAsia="en-US"/>
        </w:rPr>
        <w:t>D</w:t>
      </w:r>
      <w:r w:rsidRPr="00113406">
        <w:rPr>
          <w:rFonts w:ascii="Arial" w:eastAsiaTheme="minorHAnsi" w:hAnsi="Arial" w:cs="Arial"/>
          <w:kern w:val="0"/>
          <w:lang w:eastAsia="en-US"/>
        </w:rPr>
        <w:t>aftar</w:t>
      </w:r>
      <w:r w:rsidR="008241A2" w:rsidRPr="00113406">
        <w:rPr>
          <w:rFonts w:ascii="Arial" w:eastAsiaTheme="minorHAnsi" w:hAnsi="Arial" w:cs="Arial"/>
          <w:kern w:val="0"/>
          <w:lang w:eastAsia="en-US"/>
        </w:rPr>
        <w:t xml:space="preserve"> </w:t>
      </w:r>
      <w:r w:rsidR="008812E3" w:rsidRPr="00113406">
        <w:rPr>
          <w:rFonts w:ascii="Arial" w:eastAsiaTheme="minorHAnsi" w:hAnsi="Arial" w:cs="Arial"/>
          <w:kern w:val="0"/>
          <w:lang w:eastAsia="en-US"/>
        </w:rPr>
        <w:t>K</w:t>
      </w:r>
      <w:r w:rsidR="008241A2" w:rsidRPr="00113406">
        <w:rPr>
          <w:rFonts w:ascii="Arial" w:eastAsiaTheme="minorHAnsi" w:hAnsi="Arial" w:cs="Arial"/>
          <w:kern w:val="0"/>
          <w:lang w:eastAsia="en-US"/>
        </w:rPr>
        <w:t>eanggotaan</w:t>
      </w:r>
      <w:r w:rsidRPr="00113406">
        <w:rPr>
          <w:rFonts w:ascii="Arial" w:eastAsiaTheme="minorHAnsi" w:hAnsi="Arial" w:cs="Arial"/>
          <w:kern w:val="0"/>
          <w:lang w:eastAsia="en-US"/>
        </w:rPr>
        <w:t xml:space="preserve"> tersebut.</w:t>
      </w:r>
      <w:r w:rsidR="00271823" w:rsidRPr="00113406">
        <w:rPr>
          <w:rFonts w:ascii="Arial" w:eastAsiaTheme="minorHAnsi" w:hAnsi="Arial" w:cs="Arial"/>
          <w:kern w:val="0"/>
          <w:lang w:eastAsia="en-US"/>
        </w:rPr>
        <w:t xml:space="preserve"> </w:t>
      </w:r>
    </w:p>
    <w:p w14:paraId="70A1FF69" w14:textId="1EECBC0E" w:rsidR="00002DE2" w:rsidRDefault="00002DE2" w:rsidP="00113406">
      <w:pPr>
        <w:pStyle w:val="Standard"/>
        <w:tabs>
          <w:tab w:val="left" w:pos="2835"/>
          <w:tab w:val="left" w:pos="4320"/>
          <w:tab w:val="left" w:pos="4860"/>
          <w:tab w:val="left" w:pos="5580"/>
        </w:tabs>
        <w:rPr>
          <w:rFonts w:ascii="Arial" w:hAnsi="Arial" w:cs="Arial"/>
          <w:lang w:val="ms-MY"/>
        </w:rPr>
      </w:pPr>
    </w:p>
    <w:p w14:paraId="7AF723CC" w14:textId="77777777" w:rsidR="00113406" w:rsidRDefault="00113406" w:rsidP="00113406">
      <w:pPr>
        <w:pStyle w:val="Standard"/>
        <w:tabs>
          <w:tab w:val="left" w:pos="2835"/>
          <w:tab w:val="left" w:pos="4320"/>
          <w:tab w:val="left" w:pos="4860"/>
          <w:tab w:val="left" w:pos="5580"/>
        </w:tabs>
        <w:rPr>
          <w:rFonts w:ascii="Arial" w:hAnsi="Arial" w:cs="Arial"/>
          <w:lang w:val="ms-MY"/>
        </w:rPr>
      </w:pPr>
    </w:p>
    <w:p w14:paraId="6E56DCBF" w14:textId="096CCB18" w:rsidR="004419D2" w:rsidRDefault="004E0C36" w:rsidP="00113406">
      <w:pPr>
        <w:pStyle w:val="Heading3"/>
        <w:tabs>
          <w:tab w:val="left" w:pos="3555"/>
          <w:tab w:val="left" w:pos="5040"/>
        </w:tabs>
        <w:rPr>
          <w:lang w:val="ms-MY"/>
        </w:rPr>
      </w:pPr>
      <w:r>
        <w:rPr>
          <w:lang w:val="ms-MY"/>
        </w:rPr>
        <w:t xml:space="preserve">PERATURAN </w:t>
      </w:r>
      <w:r w:rsidR="008812E3">
        <w:rPr>
          <w:lang w:val="ms-MY"/>
        </w:rPr>
        <w:t>6</w:t>
      </w:r>
      <w:r>
        <w:rPr>
          <w:lang w:val="ms-MY"/>
        </w:rPr>
        <w:t xml:space="preserve">         -         YURAN DAN TUNGGAKAN</w:t>
      </w:r>
    </w:p>
    <w:p w14:paraId="155F6B26" w14:textId="77777777" w:rsidR="004419D2" w:rsidRDefault="004419D2" w:rsidP="00113406">
      <w:pPr>
        <w:pStyle w:val="Standard"/>
        <w:tabs>
          <w:tab w:val="left" w:pos="2835"/>
          <w:tab w:val="left" w:pos="4320"/>
          <w:tab w:val="left" w:pos="4860"/>
          <w:tab w:val="left" w:pos="5580"/>
        </w:tabs>
        <w:rPr>
          <w:rFonts w:ascii="Arial" w:hAnsi="Arial"/>
        </w:rPr>
      </w:pPr>
    </w:p>
    <w:p w14:paraId="005A54E4" w14:textId="606F8CBA" w:rsidR="0005259B" w:rsidRPr="0005259B" w:rsidRDefault="0005259B" w:rsidP="0043360A">
      <w:pPr>
        <w:pStyle w:val="Standard"/>
        <w:numPr>
          <w:ilvl w:val="0"/>
          <w:numId w:val="35"/>
        </w:numPr>
        <w:jc w:val="both"/>
        <w:rPr>
          <w:rFonts w:ascii="Arial" w:eastAsia="Arial Unicode MS" w:hAnsi="Arial" w:cs="Arial"/>
          <w:lang w:val="ms-MY"/>
        </w:rPr>
      </w:pPr>
      <w:r w:rsidRPr="0005259B">
        <w:rPr>
          <w:rFonts w:ascii="Arial" w:eastAsia="Arial Unicode MS" w:hAnsi="Arial" w:cs="Arial"/>
          <w:lang w:val="ms-MY"/>
        </w:rPr>
        <w:t xml:space="preserve">Yuran </w:t>
      </w:r>
      <w:r w:rsidR="00742C00">
        <w:rPr>
          <w:rFonts w:ascii="Arial" w:eastAsia="Arial Unicode MS" w:hAnsi="Arial" w:cs="Arial"/>
          <w:lang w:val="ms-MY"/>
        </w:rPr>
        <w:t>Kesatuan</w:t>
      </w:r>
      <w:r w:rsidRPr="0005259B">
        <w:rPr>
          <w:rFonts w:ascii="Arial" w:eastAsia="Arial Unicode MS" w:hAnsi="Arial" w:cs="Arial"/>
          <w:lang w:val="ms-MY"/>
        </w:rPr>
        <w:t xml:space="preserve"> adalah seperti berikut:</w:t>
      </w:r>
    </w:p>
    <w:p w14:paraId="24775B6A" w14:textId="77777777" w:rsidR="0005259B" w:rsidRPr="0005259B" w:rsidRDefault="0005259B" w:rsidP="0005259B">
      <w:pPr>
        <w:pStyle w:val="Standard"/>
        <w:ind w:left="720"/>
        <w:jc w:val="both"/>
        <w:rPr>
          <w:rFonts w:ascii="Arial" w:eastAsia="Arial Unicode MS" w:hAnsi="Arial" w:cs="Arial"/>
          <w:lang w:val="ms-MY"/>
        </w:rPr>
      </w:pPr>
    </w:p>
    <w:p w14:paraId="11FAA7E9" w14:textId="19B1D2ED" w:rsidR="0005259B" w:rsidRPr="008812E3" w:rsidRDefault="0005259B" w:rsidP="0005259B">
      <w:pPr>
        <w:pStyle w:val="Standard"/>
        <w:ind w:left="720"/>
        <w:jc w:val="both"/>
        <w:rPr>
          <w:rFonts w:ascii="Arial" w:eastAsia="Arial Unicode MS" w:hAnsi="Arial" w:cs="Arial"/>
          <w:color w:val="FF0000"/>
          <w:lang w:val="ms-MY"/>
        </w:rPr>
      </w:pPr>
      <w:r w:rsidRPr="00BD7990">
        <w:rPr>
          <w:rFonts w:ascii="Arial" w:eastAsia="Arial Unicode MS" w:hAnsi="Arial" w:cs="Arial"/>
          <w:lang w:val="ms-MY"/>
        </w:rPr>
        <w:t>Yuran Masuk</w:t>
      </w:r>
      <w:r w:rsidRPr="008812E3">
        <w:rPr>
          <w:rFonts w:ascii="Arial" w:eastAsia="Arial Unicode MS" w:hAnsi="Arial" w:cs="Arial"/>
          <w:color w:val="FF0000"/>
          <w:lang w:val="ms-MY"/>
        </w:rPr>
        <w:tab/>
      </w:r>
      <w:r w:rsidRPr="008812E3">
        <w:rPr>
          <w:rFonts w:ascii="Arial" w:eastAsia="Arial Unicode MS" w:hAnsi="Arial" w:cs="Arial"/>
          <w:color w:val="FF0000"/>
          <w:lang w:val="ms-MY"/>
        </w:rPr>
        <w:tab/>
      </w:r>
      <w:r w:rsidR="00BE538F" w:rsidRPr="008812E3">
        <w:rPr>
          <w:rFonts w:ascii="Arial" w:eastAsia="Arial Unicode MS" w:hAnsi="Arial" w:cs="Arial"/>
          <w:color w:val="FF0000"/>
          <w:lang w:val="ms-MY"/>
        </w:rPr>
        <w:tab/>
      </w:r>
      <w:r w:rsidRPr="005C393C">
        <w:rPr>
          <w:rFonts w:ascii="Arial" w:eastAsia="Arial Unicode MS" w:hAnsi="Arial" w:cs="Arial"/>
          <w:lang w:val="ms-MY"/>
        </w:rPr>
        <w:t xml:space="preserve">- </w:t>
      </w:r>
      <w:r w:rsidRPr="008812E3">
        <w:rPr>
          <w:rFonts w:ascii="Arial" w:eastAsia="Arial Unicode MS" w:hAnsi="Arial" w:cs="Arial"/>
          <w:color w:val="FF0000"/>
          <w:lang w:val="ms-MY"/>
        </w:rPr>
        <w:tab/>
        <w:t>RM</w:t>
      </w:r>
      <w:r w:rsidR="008812E3" w:rsidRPr="008812E3">
        <w:rPr>
          <w:rFonts w:ascii="Arial" w:eastAsia="Arial Unicode MS" w:hAnsi="Arial" w:cs="Arial"/>
          <w:color w:val="FF0000"/>
          <w:lang w:val="ms-MY"/>
        </w:rPr>
        <w:t>....</w:t>
      </w:r>
      <w:r w:rsidRPr="008812E3">
        <w:rPr>
          <w:rFonts w:ascii="Arial" w:eastAsia="Arial Unicode MS" w:hAnsi="Arial" w:cs="Arial"/>
          <w:color w:val="FF0000"/>
          <w:lang w:val="ms-MY"/>
        </w:rPr>
        <w:t>.</w:t>
      </w:r>
      <w:r w:rsidR="008812E3">
        <w:rPr>
          <w:rFonts w:ascii="Arial" w:eastAsia="Arial Unicode MS" w:hAnsi="Arial" w:cs="Arial"/>
          <w:color w:val="FF0000"/>
          <w:lang w:val="ms-MY"/>
        </w:rPr>
        <w:t xml:space="preserve">......... </w:t>
      </w:r>
    </w:p>
    <w:p w14:paraId="075109B2" w14:textId="77777777" w:rsidR="0005259B" w:rsidRPr="00BE538F" w:rsidRDefault="0005259B" w:rsidP="0005259B">
      <w:pPr>
        <w:pStyle w:val="Standard"/>
        <w:ind w:left="720"/>
        <w:jc w:val="both"/>
        <w:rPr>
          <w:rFonts w:ascii="Arial" w:eastAsia="Arial Unicode MS" w:hAnsi="Arial" w:cs="Arial"/>
          <w:lang w:val="ms-MY"/>
        </w:rPr>
      </w:pPr>
    </w:p>
    <w:p w14:paraId="5808528F" w14:textId="5D78666A" w:rsidR="0005259B" w:rsidRPr="00BE538F" w:rsidRDefault="0005259B" w:rsidP="0005259B">
      <w:pPr>
        <w:pStyle w:val="Standard"/>
        <w:ind w:left="720"/>
        <w:jc w:val="both"/>
        <w:rPr>
          <w:rFonts w:ascii="Arial" w:eastAsia="Arial Unicode MS" w:hAnsi="Arial" w:cs="Arial"/>
          <w:color w:val="FF0000"/>
          <w:lang w:val="ms-MY"/>
        </w:rPr>
      </w:pPr>
      <w:r w:rsidRPr="00BD7990">
        <w:rPr>
          <w:rFonts w:ascii="Arial" w:eastAsia="Arial Unicode MS" w:hAnsi="Arial" w:cs="Arial"/>
          <w:lang w:val="ms-MY"/>
        </w:rPr>
        <w:t>Yuran Tahunan</w:t>
      </w:r>
      <w:r w:rsidR="00BE538F" w:rsidRPr="00BE538F">
        <w:rPr>
          <w:rFonts w:ascii="Arial" w:eastAsia="Arial Unicode MS" w:hAnsi="Arial" w:cs="Arial"/>
          <w:color w:val="FF0000"/>
          <w:lang w:val="ms-MY"/>
        </w:rPr>
        <w:tab/>
      </w:r>
      <w:r w:rsidR="00BE538F" w:rsidRPr="00BE538F">
        <w:rPr>
          <w:rFonts w:ascii="Arial" w:eastAsia="Arial Unicode MS" w:hAnsi="Arial" w:cs="Arial"/>
          <w:color w:val="FF0000"/>
          <w:lang w:val="ms-MY"/>
        </w:rPr>
        <w:tab/>
      </w:r>
      <w:r w:rsidR="00BE538F" w:rsidRPr="005C393C">
        <w:rPr>
          <w:rFonts w:ascii="Arial" w:eastAsia="Arial Unicode MS" w:hAnsi="Arial" w:cs="Arial"/>
          <w:lang w:val="ms-MY"/>
        </w:rPr>
        <w:t>-</w:t>
      </w:r>
      <w:r w:rsidR="00BE538F" w:rsidRPr="00BE538F">
        <w:rPr>
          <w:rFonts w:ascii="Arial" w:eastAsia="Arial Unicode MS" w:hAnsi="Arial" w:cs="Arial"/>
          <w:color w:val="FF0000"/>
          <w:lang w:val="ms-MY"/>
        </w:rPr>
        <w:tab/>
        <w:t>RM</w:t>
      </w:r>
      <w:r w:rsidR="008812E3">
        <w:rPr>
          <w:rFonts w:ascii="Arial" w:eastAsia="Arial Unicode MS" w:hAnsi="Arial" w:cs="Arial"/>
          <w:color w:val="FF0000"/>
          <w:lang w:val="ms-MY"/>
        </w:rPr>
        <w:t>...............</w:t>
      </w:r>
      <w:r w:rsidR="00E26827">
        <w:rPr>
          <w:rFonts w:ascii="Arial" w:eastAsia="Arial Unicode MS" w:hAnsi="Arial" w:cs="Arial"/>
          <w:color w:val="FF0000"/>
          <w:lang w:val="ms-MY"/>
        </w:rPr>
        <w:t xml:space="preserve"> </w:t>
      </w:r>
      <w:r w:rsidR="00BE538F" w:rsidRPr="00BD7990">
        <w:rPr>
          <w:rFonts w:ascii="Arial" w:eastAsia="Arial Unicode MS" w:hAnsi="Arial" w:cs="Arial"/>
          <w:lang w:val="ms-MY"/>
        </w:rPr>
        <w:t>setahun bagi setiap anggota</w:t>
      </w:r>
    </w:p>
    <w:p w14:paraId="5C56BB03" w14:textId="77777777" w:rsidR="008812E3" w:rsidRPr="00BE538F" w:rsidRDefault="008812E3" w:rsidP="008812E3">
      <w:pPr>
        <w:pStyle w:val="Standard"/>
        <w:jc w:val="both"/>
        <w:rPr>
          <w:rFonts w:ascii="Arial" w:eastAsia="Arial Unicode MS" w:hAnsi="Arial" w:cs="Arial"/>
          <w:lang w:val="ms-MY"/>
        </w:rPr>
      </w:pPr>
    </w:p>
    <w:p w14:paraId="61AA63D0" w14:textId="4DD6DD72" w:rsidR="00BE538F" w:rsidRPr="00F63FE5" w:rsidRDefault="00BE538F" w:rsidP="0043360A">
      <w:pPr>
        <w:pStyle w:val="Standard"/>
        <w:numPr>
          <w:ilvl w:val="0"/>
          <w:numId w:val="35"/>
        </w:numPr>
        <w:jc w:val="both"/>
        <w:rPr>
          <w:rFonts w:ascii="Arial" w:eastAsia="Arial Unicode MS" w:hAnsi="Arial" w:cs="Arial"/>
          <w:lang w:val="ms-MY"/>
        </w:rPr>
      </w:pPr>
      <w:r w:rsidRPr="00F63FE5">
        <w:rPr>
          <w:rFonts w:ascii="Arial" w:eastAsia="Arial Unicode MS" w:hAnsi="Arial" w:cs="Arial"/>
          <w:lang w:val="ms-MY"/>
        </w:rPr>
        <w:t>Sebarang kenaikan yuran</w:t>
      </w:r>
      <w:r w:rsidR="00F63FE5">
        <w:rPr>
          <w:rFonts w:ascii="Arial" w:eastAsia="Arial Unicode MS" w:hAnsi="Arial" w:cs="Arial"/>
          <w:lang w:val="ms-MY"/>
        </w:rPr>
        <w:t xml:space="preserve"> tahunan</w:t>
      </w:r>
      <w:r w:rsidRPr="00F63FE5">
        <w:rPr>
          <w:rFonts w:ascii="Arial" w:eastAsia="Arial Unicode MS" w:hAnsi="Arial" w:cs="Arial"/>
          <w:lang w:val="ms-MY"/>
        </w:rPr>
        <w:t xml:space="preserve"> hendaklah diputuskan dengan undi sulit menurut </w:t>
      </w:r>
      <w:r w:rsidR="00817661" w:rsidRPr="00E57C08">
        <w:rPr>
          <w:rFonts w:ascii="Arial" w:hAnsi="Arial" w:cs="Arial"/>
        </w:rPr>
        <w:t>Peratura</w:t>
      </w:r>
      <w:r w:rsidR="00E57C08" w:rsidRPr="00E57C08">
        <w:rPr>
          <w:rFonts w:ascii="Arial" w:hAnsi="Arial" w:cs="Arial"/>
        </w:rPr>
        <w:t>n 27</w:t>
      </w:r>
      <w:r w:rsidR="00817661" w:rsidRPr="00E57C08">
        <w:rPr>
          <w:rFonts w:ascii="Arial" w:hAnsi="Arial" w:cs="Arial"/>
        </w:rPr>
        <w:t>, Peraturan</w:t>
      </w:r>
      <w:r w:rsidR="00817661" w:rsidRPr="00BD7990">
        <w:rPr>
          <w:rFonts w:ascii="Arial" w:hAnsi="Arial" w:cs="Arial"/>
        </w:rPr>
        <w:t xml:space="preserve">-peraturan </w:t>
      </w:r>
      <w:r w:rsidR="00817661" w:rsidRPr="002472AC">
        <w:rPr>
          <w:rFonts w:ascii="Arial" w:hAnsi="Arial" w:cs="Arial"/>
        </w:rPr>
        <w:t>ini</w:t>
      </w:r>
      <w:r w:rsidRPr="00F63FE5">
        <w:rPr>
          <w:rFonts w:ascii="Arial" w:eastAsia="Arial Unicode MS" w:hAnsi="Arial" w:cs="Arial"/>
          <w:lang w:val="ms-MY"/>
        </w:rPr>
        <w:t>.</w:t>
      </w:r>
      <w:r w:rsidR="00817661">
        <w:rPr>
          <w:rFonts w:ascii="Arial" w:eastAsia="Arial Unicode MS" w:hAnsi="Arial" w:cs="Arial"/>
          <w:lang w:val="ms-MY"/>
        </w:rPr>
        <w:t xml:space="preserve"> </w:t>
      </w:r>
    </w:p>
    <w:p w14:paraId="5206B739" w14:textId="77777777" w:rsidR="0005259B" w:rsidRPr="0005259B" w:rsidRDefault="0005259B" w:rsidP="00F63FE5">
      <w:pPr>
        <w:pStyle w:val="Standard"/>
        <w:jc w:val="both"/>
        <w:rPr>
          <w:rFonts w:ascii="Arial" w:eastAsia="Arial Unicode MS" w:hAnsi="Arial" w:cs="Arial"/>
          <w:lang w:val="ms-MY"/>
        </w:rPr>
      </w:pPr>
    </w:p>
    <w:p w14:paraId="09BBA6B2" w14:textId="70B2DE69" w:rsidR="0005259B" w:rsidRDefault="0005259B" w:rsidP="0043360A">
      <w:pPr>
        <w:pStyle w:val="Standard"/>
        <w:numPr>
          <w:ilvl w:val="0"/>
          <w:numId w:val="35"/>
        </w:numPr>
        <w:jc w:val="both"/>
        <w:rPr>
          <w:rFonts w:ascii="Arial" w:eastAsia="Arial Unicode MS" w:hAnsi="Arial" w:cs="Arial"/>
          <w:lang w:val="ms-MY"/>
        </w:rPr>
      </w:pPr>
      <w:r w:rsidRPr="0005259B">
        <w:rPr>
          <w:rFonts w:ascii="Arial" w:eastAsia="Arial Unicode MS" w:hAnsi="Arial" w:cs="Arial"/>
          <w:lang w:val="ms-MY"/>
        </w:rPr>
        <w:t>Yuran tahunan hendaklah dibayar oleh setiap a</w:t>
      </w:r>
      <w:r w:rsidR="00BE538F">
        <w:rPr>
          <w:rFonts w:ascii="Arial" w:eastAsia="Arial Unicode MS" w:hAnsi="Arial" w:cs="Arial"/>
          <w:lang w:val="ms-MY"/>
        </w:rPr>
        <w:t>nggota</w:t>
      </w:r>
      <w:r w:rsidRPr="0005259B">
        <w:rPr>
          <w:rFonts w:ascii="Arial" w:eastAsia="Arial Unicode MS" w:hAnsi="Arial" w:cs="Arial"/>
          <w:lang w:val="ms-MY"/>
        </w:rPr>
        <w:t xml:space="preserve"> pada bulan </w:t>
      </w:r>
      <w:r w:rsidR="00D90D0E">
        <w:rPr>
          <w:rFonts w:ascii="Arial" w:eastAsia="Arial Unicode MS" w:hAnsi="Arial" w:cs="Arial"/>
          <w:lang w:val="ms-MY"/>
        </w:rPr>
        <w:t>Jun</w:t>
      </w:r>
      <w:r w:rsidRPr="0005259B">
        <w:rPr>
          <w:rFonts w:ascii="Arial" w:eastAsia="Arial Unicode MS" w:hAnsi="Arial" w:cs="Arial"/>
          <w:lang w:val="ms-MY"/>
        </w:rPr>
        <w:t xml:space="preserve"> setiap tahun. Bayaran yuran tahunan yang pertama</w:t>
      </w:r>
      <w:r w:rsidR="00F63FE5">
        <w:rPr>
          <w:rFonts w:ascii="Arial" w:eastAsia="Arial Unicode MS" w:hAnsi="Arial" w:cs="Arial"/>
          <w:lang w:val="ms-MY"/>
        </w:rPr>
        <w:t xml:space="preserve"> </w:t>
      </w:r>
      <w:r w:rsidRPr="0005259B">
        <w:rPr>
          <w:rFonts w:ascii="Arial" w:eastAsia="Arial Unicode MS" w:hAnsi="Arial" w:cs="Arial"/>
          <w:lang w:val="ms-MY"/>
        </w:rPr>
        <w:t>hendaklah dijelaskan sebaik sahaja diterima masuk sebagai a</w:t>
      </w:r>
      <w:r w:rsidR="00BE538F">
        <w:rPr>
          <w:rFonts w:ascii="Arial" w:eastAsia="Arial Unicode MS" w:hAnsi="Arial" w:cs="Arial"/>
          <w:lang w:val="ms-MY"/>
        </w:rPr>
        <w:t>nggota</w:t>
      </w:r>
      <w:r w:rsidRPr="0005259B">
        <w:rPr>
          <w:rFonts w:ascii="Arial" w:eastAsia="Arial Unicode MS" w:hAnsi="Arial" w:cs="Arial"/>
          <w:lang w:val="ms-MY"/>
        </w:rPr>
        <w:t>.</w:t>
      </w:r>
    </w:p>
    <w:p w14:paraId="1ED9EE10" w14:textId="77777777" w:rsidR="004419D2" w:rsidRPr="0005259B" w:rsidRDefault="004419D2">
      <w:pPr>
        <w:pStyle w:val="Standard"/>
        <w:jc w:val="both"/>
        <w:rPr>
          <w:rFonts w:ascii="Arial" w:eastAsia="Arial Unicode MS" w:hAnsi="Arial" w:cs="Arial"/>
          <w:color w:val="2F5496" w:themeColor="accent1" w:themeShade="BF"/>
          <w:lang w:val="ms-MY"/>
        </w:rPr>
      </w:pPr>
    </w:p>
    <w:p w14:paraId="3D672675" w14:textId="22224ACF" w:rsidR="00D51551" w:rsidRPr="00D51551" w:rsidRDefault="00D51551" w:rsidP="00D51551">
      <w:pPr>
        <w:pStyle w:val="Standard"/>
        <w:numPr>
          <w:ilvl w:val="0"/>
          <w:numId w:val="21"/>
        </w:numPr>
        <w:jc w:val="both"/>
      </w:pPr>
      <w:r>
        <w:rPr>
          <w:rFonts w:ascii="Arial" w:eastAsia="Arial Unicode MS" w:hAnsi="Arial" w:cs="Arial"/>
          <w:lang w:val="ms-MY"/>
        </w:rPr>
        <w:t>A</w:t>
      </w:r>
      <w:r w:rsidRPr="00817661">
        <w:rPr>
          <w:rFonts w:ascii="Arial" w:eastAsia="Arial Unicode MS" w:hAnsi="Arial" w:cs="Arial"/>
          <w:lang w:val="ms-MY"/>
        </w:rPr>
        <w:t>nggota yang</w:t>
      </w:r>
      <w:r>
        <w:rPr>
          <w:rFonts w:ascii="Arial" w:eastAsia="Arial Unicode MS" w:hAnsi="Arial" w:cs="Arial"/>
          <w:lang w:val="ms-MY"/>
        </w:rPr>
        <w:t xml:space="preserve"> gagal</w:t>
      </w:r>
      <w:r w:rsidRPr="00817661">
        <w:rPr>
          <w:rFonts w:ascii="Arial" w:eastAsia="Arial Unicode MS" w:hAnsi="Arial" w:cs="Arial"/>
          <w:lang w:val="ms-MY"/>
        </w:rPr>
        <w:t xml:space="preserve"> </w:t>
      </w:r>
      <w:r>
        <w:rPr>
          <w:rFonts w:ascii="Arial" w:eastAsia="Arial Unicode MS" w:hAnsi="Arial" w:cs="Arial"/>
          <w:lang w:val="ms-MY"/>
        </w:rPr>
        <w:t>menjelaskan</w:t>
      </w:r>
      <w:r w:rsidRPr="00817661">
        <w:rPr>
          <w:rFonts w:ascii="Arial" w:eastAsia="Arial Unicode MS" w:hAnsi="Arial" w:cs="Arial"/>
          <w:lang w:val="ms-MY"/>
        </w:rPr>
        <w:t xml:space="preserve"> yuran </w:t>
      </w:r>
      <w:r>
        <w:rPr>
          <w:rFonts w:ascii="Arial" w:eastAsia="Arial Unicode MS" w:hAnsi="Arial" w:cs="Arial"/>
          <w:lang w:val="ms-MY"/>
        </w:rPr>
        <w:t xml:space="preserve">dalam tempoh </w:t>
      </w:r>
      <w:r w:rsidRPr="00817661">
        <w:rPr>
          <w:rFonts w:ascii="Arial" w:eastAsia="Arial Unicode MS" w:hAnsi="Arial" w:cs="Arial"/>
          <w:lang w:val="ms-MY"/>
        </w:rPr>
        <w:t xml:space="preserve">tiga </w:t>
      </w:r>
      <w:r w:rsidRPr="00817661">
        <w:rPr>
          <w:rFonts w:ascii="Arial" w:eastAsia="Arial Unicode MS" w:hAnsi="Arial" w:cs="Arial"/>
        </w:rPr>
        <w:t>(3)</w:t>
      </w:r>
      <w:r w:rsidRPr="00817661">
        <w:rPr>
          <w:rFonts w:ascii="Arial" w:eastAsia="Arial Unicode MS" w:hAnsi="Arial" w:cs="Arial"/>
          <w:lang w:val="ms-MY"/>
        </w:rPr>
        <w:t xml:space="preserve"> bulan </w:t>
      </w:r>
      <w:r>
        <w:rPr>
          <w:rFonts w:ascii="Arial" w:eastAsia="Arial Unicode MS" w:hAnsi="Arial" w:cs="Arial"/>
          <w:lang w:val="ms-MY"/>
        </w:rPr>
        <w:t>pertama</w:t>
      </w:r>
      <w:r w:rsidRPr="00817661">
        <w:rPr>
          <w:rFonts w:ascii="Arial" w:eastAsia="Arial Unicode MS" w:hAnsi="Arial" w:cs="Arial"/>
          <w:lang w:val="ms-MY"/>
        </w:rPr>
        <w:t xml:space="preserve"> akan hilang haknya sebagai anggota Kesatuan.</w:t>
      </w:r>
      <w:r w:rsidRPr="00817661">
        <w:t xml:space="preserve"> </w:t>
      </w:r>
      <w:r w:rsidRPr="00817661">
        <w:rPr>
          <w:rFonts w:ascii="Arial" w:eastAsia="Arial Unicode MS" w:hAnsi="Arial" w:cs="Arial"/>
          <w:lang w:val="ms-MY"/>
        </w:rPr>
        <w:t xml:space="preserve">Sekiranya masih </w:t>
      </w:r>
      <w:r>
        <w:rPr>
          <w:rFonts w:ascii="Arial" w:eastAsia="Arial Unicode MS" w:hAnsi="Arial" w:cs="Arial"/>
          <w:lang w:val="ms-MY"/>
        </w:rPr>
        <w:t>gagal menjelaskan yuran melebihi tempoh</w:t>
      </w:r>
      <w:r w:rsidRPr="00817661">
        <w:rPr>
          <w:rFonts w:ascii="Arial" w:eastAsia="Arial Unicode MS" w:hAnsi="Arial" w:cs="Arial"/>
          <w:lang w:val="ms-MY"/>
        </w:rPr>
        <w:t xml:space="preserve"> enam (6) bulan</w:t>
      </w:r>
      <w:r>
        <w:rPr>
          <w:rFonts w:ascii="Arial" w:eastAsia="Arial Unicode MS" w:hAnsi="Arial" w:cs="Arial"/>
          <w:lang w:val="ms-MY"/>
        </w:rPr>
        <w:t>, maka</w:t>
      </w:r>
      <w:r w:rsidRPr="00817661">
        <w:rPr>
          <w:rFonts w:ascii="Arial" w:eastAsia="Arial Unicode MS" w:hAnsi="Arial" w:cs="Arial"/>
          <w:lang w:val="ms-MY"/>
        </w:rPr>
        <w:t xml:space="preserve"> dengan sendirinya </w:t>
      </w:r>
      <w:r>
        <w:rPr>
          <w:rFonts w:ascii="Arial" w:eastAsia="Arial Unicode MS" w:hAnsi="Arial" w:cs="Arial"/>
          <w:lang w:val="ms-MY"/>
        </w:rPr>
        <w:t xml:space="preserve">ia </w:t>
      </w:r>
      <w:r w:rsidRPr="00817661">
        <w:rPr>
          <w:rFonts w:ascii="Arial" w:eastAsia="Arial Unicode MS" w:hAnsi="Arial" w:cs="Arial"/>
          <w:lang w:val="ms-MY"/>
        </w:rPr>
        <w:t xml:space="preserve">terhenti dari menjadi anggota Kesatuan. Namanya hendaklah dipotong dari Daftar Yuran </w:t>
      </w:r>
      <w:r w:rsidRPr="00817661">
        <w:rPr>
          <w:rFonts w:ascii="Arial" w:eastAsia="Arial Unicode MS" w:hAnsi="Arial" w:cs="Arial"/>
        </w:rPr>
        <w:t>dan Daftar</w:t>
      </w:r>
      <w:r w:rsidRPr="00817661">
        <w:rPr>
          <w:rFonts w:ascii="Arial" w:eastAsia="Arial Unicode MS" w:hAnsi="Arial" w:cs="Arial"/>
          <w:lang w:val="ms-MY"/>
        </w:rPr>
        <w:t xml:space="preserve"> Keanggotaan.</w:t>
      </w:r>
    </w:p>
    <w:p w14:paraId="61886899" w14:textId="77777777" w:rsidR="004419D2" w:rsidRPr="0005259B" w:rsidRDefault="004419D2">
      <w:pPr>
        <w:pStyle w:val="Standard"/>
        <w:jc w:val="both"/>
        <w:rPr>
          <w:rFonts w:ascii="Arial" w:hAnsi="Arial" w:cs="Arial"/>
          <w:color w:val="2F5496" w:themeColor="accent1" w:themeShade="BF"/>
        </w:rPr>
      </w:pPr>
    </w:p>
    <w:p w14:paraId="4921A8E5" w14:textId="0AC44E6E" w:rsidR="004419D2" w:rsidRPr="00D51551" w:rsidRDefault="00D51551">
      <w:pPr>
        <w:pStyle w:val="Standard"/>
        <w:numPr>
          <w:ilvl w:val="0"/>
          <w:numId w:val="21"/>
        </w:numPr>
        <w:jc w:val="both"/>
        <w:rPr>
          <w:rFonts w:ascii="Arial" w:eastAsia="Arial Unicode MS" w:hAnsi="Arial" w:cs="Arial"/>
          <w:lang w:val="ms-MY"/>
        </w:rPr>
      </w:pPr>
      <w:r w:rsidRPr="00D51551">
        <w:rPr>
          <w:rFonts w:ascii="Arial" w:eastAsia="Arial Unicode MS" w:hAnsi="Arial" w:cs="Arial"/>
          <w:lang w:val="ms-MY"/>
        </w:rPr>
        <w:t>Anggota</w:t>
      </w:r>
      <w:r w:rsidR="004E0C36" w:rsidRPr="00D51551">
        <w:rPr>
          <w:rFonts w:ascii="Arial" w:eastAsia="Arial Unicode MS" w:hAnsi="Arial" w:cs="Arial"/>
          <w:lang w:val="ms-MY"/>
        </w:rPr>
        <w:t xml:space="preserve"> yang terhenti dari</w:t>
      </w:r>
      <w:r w:rsidRPr="00D51551">
        <w:rPr>
          <w:rFonts w:ascii="Arial" w:eastAsia="Arial Unicode MS" w:hAnsi="Arial" w:cs="Arial"/>
          <w:lang w:val="ms-MY"/>
        </w:rPr>
        <w:t xml:space="preserve"> keanggota</w:t>
      </w:r>
      <w:r w:rsidR="00497086">
        <w:rPr>
          <w:rFonts w:ascii="Arial" w:eastAsia="Arial Unicode MS" w:hAnsi="Arial" w:cs="Arial"/>
          <w:lang w:val="ms-MY"/>
        </w:rPr>
        <w:t>a</w:t>
      </w:r>
      <w:r w:rsidRPr="00D51551">
        <w:rPr>
          <w:rFonts w:ascii="Arial" w:eastAsia="Arial Unicode MS" w:hAnsi="Arial" w:cs="Arial"/>
          <w:lang w:val="ms-MY"/>
        </w:rPr>
        <w:t xml:space="preserve">nnya </w:t>
      </w:r>
      <w:r w:rsidR="004E0C36" w:rsidRPr="00D51551">
        <w:rPr>
          <w:rFonts w:ascii="Arial" w:eastAsia="Arial Unicode MS" w:hAnsi="Arial" w:cs="Arial"/>
          <w:lang w:val="ms-MY"/>
        </w:rPr>
        <w:t>kerana tunggakan yuran boleh memohon semula untuk menjadi anggota menurut  Peraturan 3(2)</w:t>
      </w:r>
      <w:r>
        <w:rPr>
          <w:rFonts w:ascii="Arial" w:eastAsia="Arial Unicode MS" w:hAnsi="Arial" w:cs="Arial"/>
          <w:lang w:val="ms-MY"/>
        </w:rPr>
        <w:t>,</w:t>
      </w:r>
      <w:r w:rsidRPr="00D51551">
        <w:rPr>
          <w:rFonts w:ascii="Arial" w:eastAsia="Arial Unicode MS" w:hAnsi="Arial" w:cs="Arial"/>
          <w:lang w:val="ms-MY"/>
        </w:rPr>
        <w:t xml:space="preserve"> </w:t>
      </w:r>
      <w:r w:rsidRPr="00D51551">
        <w:rPr>
          <w:rFonts w:ascii="Arial" w:hAnsi="Arial" w:cs="Arial"/>
        </w:rPr>
        <w:t>Peraturan-peraturan ini</w:t>
      </w:r>
      <w:r w:rsidR="004E0C36" w:rsidRPr="00D51551">
        <w:rPr>
          <w:rFonts w:ascii="Arial" w:eastAsia="Arial Unicode MS" w:hAnsi="Arial" w:cs="Arial"/>
          <w:lang w:val="ms-MY"/>
        </w:rPr>
        <w:t>.</w:t>
      </w:r>
    </w:p>
    <w:p w14:paraId="0D5FD1D6" w14:textId="0378A80E" w:rsidR="004419D2" w:rsidRDefault="004E0C36" w:rsidP="00124ED5">
      <w:pPr>
        <w:pStyle w:val="Heading3"/>
        <w:tabs>
          <w:tab w:val="clear" w:pos="5580"/>
          <w:tab w:val="clear" w:pos="6300"/>
        </w:tabs>
        <w:ind w:left="0" w:firstLine="0"/>
        <w:rPr>
          <w:lang w:val="ms-MY"/>
        </w:rPr>
      </w:pPr>
      <w:r>
        <w:rPr>
          <w:lang w:val="ms-MY"/>
        </w:rPr>
        <w:lastRenderedPageBreak/>
        <w:t xml:space="preserve">PERATURAN </w:t>
      </w:r>
      <w:r w:rsidR="0042576A">
        <w:rPr>
          <w:lang w:val="ms-MY"/>
        </w:rPr>
        <w:t>7</w:t>
      </w:r>
      <w:r>
        <w:rPr>
          <w:lang w:val="ms-MY"/>
        </w:rPr>
        <w:tab/>
        <w:t>-</w:t>
      </w:r>
      <w:r>
        <w:rPr>
          <w:lang w:val="ms-MY"/>
        </w:rPr>
        <w:tab/>
        <w:t>BERHENTI MENJADI ANGGOTA</w:t>
      </w:r>
    </w:p>
    <w:p w14:paraId="3001AB07" w14:textId="77777777" w:rsidR="004419D2" w:rsidRDefault="004419D2" w:rsidP="00124ED5">
      <w:pPr>
        <w:pStyle w:val="BodyTextIndent2"/>
        <w:tabs>
          <w:tab w:val="clear" w:pos="6300"/>
        </w:tabs>
        <w:spacing w:line="240" w:lineRule="auto"/>
        <w:ind w:left="0" w:firstLine="0"/>
        <w:rPr>
          <w:rFonts w:eastAsia="Arial Unicode MS"/>
          <w:lang w:val="ms-MY"/>
        </w:rPr>
      </w:pPr>
    </w:p>
    <w:p w14:paraId="4B0AEC6E" w14:textId="11B5CF71" w:rsidR="004419D2" w:rsidRDefault="00A672D7" w:rsidP="00124ED5">
      <w:pPr>
        <w:pStyle w:val="BodyTextIndent2"/>
        <w:tabs>
          <w:tab w:val="clear" w:pos="6300"/>
        </w:tabs>
        <w:spacing w:line="240" w:lineRule="auto"/>
        <w:ind w:left="0" w:firstLine="0"/>
      </w:pPr>
      <w:r>
        <w:rPr>
          <w:rFonts w:eastAsia="Arial Unicode MS"/>
          <w:lang w:val="ms-MY"/>
        </w:rPr>
        <w:t>A</w:t>
      </w:r>
      <w:r w:rsidR="004E0C36">
        <w:rPr>
          <w:rFonts w:eastAsia="Arial Unicode MS"/>
          <w:lang w:val="ms-MY"/>
        </w:rPr>
        <w:t>nggota yang ingin berhenti menjadi anggota Kesatuan hendaklah memberi notis secara bertulis sekurang-kurangnya</w:t>
      </w:r>
      <w:r w:rsidR="0063687B">
        <w:rPr>
          <w:rFonts w:eastAsia="Arial Unicode MS"/>
          <w:lang w:val="ms-MY"/>
        </w:rPr>
        <w:t xml:space="preserve"> tiga puluh (</w:t>
      </w:r>
      <w:r w:rsidR="00B459EF">
        <w:rPr>
          <w:rFonts w:eastAsia="Arial Unicode MS"/>
          <w:lang w:val="ms-MY"/>
        </w:rPr>
        <w:t>30</w:t>
      </w:r>
      <w:r w:rsidR="0063687B">
        <w:rPr>
          <w:rFonts w:eastAsia="Arial Unicode MS"/>
          <w:lang w:val="ms-MY"/>
        </w:rPr>
        <w:t>)</w:t>
      </w:r>
      <w:r w:rsidR="00B459EF" w:rsidRPr="00B459EF">
        <w:rPr>
          <w:rFonts w:eastAsia="Arial Unicode MS"/>
          <w:lang w:val="ms-MY"/>
        </w:rPr>
        <w:t xml:space="preserve"> </w:t>
      </w:r>
      <w:r w:rsidR="00B459EF">
        <w:rPr>
          <w:rFonts w:eastAsia="Arial Unicode MS"/>
          <w:lang w:val="ms-MY"/>
        </w:rPr>
        <w:t>hari</w:t>
      </w:r>
      <w:r w:rsidRPr="00B459EF">
        <w:rPr>
          <w:rFonts w:eastAsia="Arial Unicode MS"/>
          <w:lang w:val="ms-MY"/>
        </w:rPr>
        <w:t xml:space="preserve"> </w:t>
      </w:r>
      <w:r w:rsidR="004E0C36">
        <w:rPr>
          <w:rFonts w:eastAsia="Arial Unicode MS"/>
          <w:lang w:val="ms-MY"/>
        </w:rPr>
        <w:t xml:space="preserve">sebelum tarikh berhenti kepada Setiausaha dan hendaklah menjelaskan terlebih dahulu semua tunggakan yuran dan </w:t>
      </w:r>
      <w:r w:rsidR="004E0C36">
        <w:rPr>
          <w:rFonts w:eastAsia="Arial Unicode MS"/>
        </w:rPr>
        <w:t>hutang (jika ada). Nama anggota berkenaan hendaklah dipotong dari Daftar Yuran dan Daftar</w:t>
      </w:r>
      <w:r w:rsidR="004E0C36">
        <w:rPr>
          <w:rFonts w:eastAsia="Arial Unicode MS"/>
          <w:lang w:val="ms-MY"/>
        </w:rPr>
        <w:t xml:space="preserve"> Keanggotaan.</w:t>
      </w:r>
    </w:p>
    <w:p w14:paraId="459061A6" w14:textId="446F7453" w:rsidR="00095223" w:rsidRDefault="00095223" w:rsidP="00124ED5">
      <w:pPr>
        <w:pStyle w:val="Standard"/>
        <w:jc w:val="both"/>
        <w:rPr>
          <w:rFonts w:ascii="Arial" w:eastAsia="Arial Unicode MS" w:hAnsi="Arial" w:cs="Arial"/>
          <w:b/>
          <w:lang w:val="ms-MY"/>
        </w:rPr>
      </w:pPr>
    </w:p>
    <w:p w14:paraId="275ECC7A" w14:textId="77777777" w:rsidR="00095223" w:rsidRDefault="00095223" w:rsidP="00124ED5">
      <w:pPr>
        <w:pStyle w:val="Standard"/>
        <w:jc w:val="both"/>
        <w:rPr>
          <w:rFonts w:ascii="Arial" w:eastAsia="Arial Unicode MS" w:hAnsi="Arial" w:cs="Arial"/>
          <w:b/>
          <w:lang w:val="ms-MY"/>
        </w:rPr>
      </w:pPr>
    </w:p>
    <w:p w14:paraId="4C1AE0E3" w14:textId="04F62CAC" w:rsidR="004419D2" w:rsidRDefault="004E0C36" w:rsidP="00124ED5">
      <w:pPr>
        <w:pStyle w:val="Heading3"/>
        <w:tabs>
          <w:tab w:val="clear" w:pos="5580"/>
          <w:tab w:val="clear" w:pos="6300"/>
        </w:tabs>
        <w:rPr>
          <w:lang w:val="ms-MY"/>
        </w:rPr>
      </w:pPr>
      <w:r>
        <w:rPr>
          <w:lang w:val="ms-MY"/>
        </w:rPr>
        <w:t xml:space="preserve">PERATURAN </w:t>
      </w:r>
      <w:r w:rsidR="0042576A">
        <w:rPr>
          <w:lang w:val="ms-MY"/>
        </w:rPr>
        <w:t>8</w:t>
      </w:r>
      <w:r>
        <w:rPr>
          <w:lang w:val="ms-MY"/>
        </w:rPr>
        <w:tab/>
        <w:t>-</w:t>
      </w:r>
      <w:r>
        <w:rPr>
          <w:lang w:val="ms-MY"/>
        </w:rPr>
        <w:tab/>
        <w:t>HAK ANGGOTA</w:t>
      </w:r>
    </w:p>
    <w:p w14:paraId="3E323B62" w14:textId="77777777" w:rsidR="004419D2" w:rsidRDefault="004419D2" w:rsidP="00124ED5">
      <w:pPr>
        <w:pStyle w:val="Textbody"/>
        <w:spacing w:line="240" w:lineRule="auto"/>
        <w:rPr>
          <w:rFonts w:eastAsia="Arial Unicode MS"/>
          <w:lang w:val="ms-MY"/>
        </w:rPr>
      </w:pPr>
    </w:p>
    <w:p w14:paraId="281CED0E" w14:textId="77777777" w:rsidR="004419D2" w:rsidRDefault="004E0C36" w:rsidP="00124ED5">
      <w:pPr>
        <w:pStyle w:val="Textbody"/>
        <w:spacing w:line="240" w:lineRule="auto"/>
        <w:rPr>
          <w:rFonts w:eastAsia="Arial Unicode MS"/>
          <w:lang w:val="ms-MY"/>
        </w:rPr>
      </w:pPr>
      <w:r>
        <w:rPr>
          <w:rFonts w:eastAsia="Arial Unicode MS"/>
          <w:lang w:val="ms-MY"/>
        </w:rPr>
        <w:t>Semua anggota mempunyai hak yang sama dalam Kesatuan kecuali dalam perkara-perkara tertentu yang dinyatakan di dalam peraturan-peraturan ini.</w:t>
      </w:r>
    </w:p>
    <w:p w14:paraId="78BEEC61" w14:textId="77777777" w:rsidR="004419D2" w:rsidRDefault="004419D2" w:rsidP="00124ED5">
      <w:pPr>
        <w:pStyle w:val="Standard"/>
        <w:tabs>
          <w:tab w:val="left" w:pos="5580"/>
          <w:tab w:val="left" w:pos="6300"/>
        </w:tabs>
        <w:ind w:left="720" w:hanging="720"/>
        <w:jc w:val="both"/>
        <w:rPr>
          <w:rFonts w:ascii="Arial" w:eastAsia="Arial Unicode MS" w:hAnsi="Arial" w:cs="Arial"/>
          <w:b/>
          <w:lang w:val="ms-MY"/>
        </w:rPr>
      </w:pPr>
    </w:p>
    <w:p w14:paraId="4F7F2B37" w14:textId="77777777" w:rsidR="004419D2" w:rsidRDefault="004419D2">
      <w:pPr>
        <w:pStyle w:val="Standard"/>
        <w:jc w:val="both"/>
        <w:rPr>
          <w:rFonts w:ascii="Arial" w:eastAsia="Arial Unicode MS" w:hAnsi="Arial" w:cs="Arial"/>
          <w:b/>
          <w:lang w:val="ms-MY"/>
        </w:rPr>
      </w:pPr>
    </w:p>
    <w:p w14:paraId="5CA9BF0F" w14:textId="5E1CAD22" w:rsidR="004419D2" w:rsidRDefault="004E0C36">
      <w:pPr>
        <w:pStyle w:val="Heading3"/>
        <w:tabs>
          <w:tab w:val="clear" w:pos="5580"/>
          <w:tab w:val="clear" w:pos="6300"/>
          <w:tab w:val="left" w:pos="720"/>
        </w:tabs>
        <w:ind w:left="0" w:firstLine="0"/>
        <w:rPr>
          <w:bCs/>
          <w:lang w:val="ms-MY"/>
        </w:rPr>
      </w:pPr>
      <w:r>
        <w:rPr>
          <w:bCs/>
          <w:lang w:val="ms-MY"/>
        </w:rPr>
        <w:t xml:space="preserve">PERATURAN </w:t>
      </w:r>
      <w:r w:rsidR="00B459EF">
        <w:rPr>
          <w:bCs/>
          <w:lang w:val="ms-MY"/>
        </w:rPr>
        <w:t>9</w:t>
      </w:r>
      <w:r>
        <w:rPr>
          <w:bCs/>
          <w:lang w:val="ms-MY"/>
        </w:rPr>
        <w:tab/>
        <w:t>-</w:t>
      </w:r>
      <w:r>
        <w:rPr>
          <w:bCs/>
          <w:lang w:val="ms-MY"/>
        </w:rPr>
        <w:tab/>
        <w:t>KEWAJIPAN DAN TANGGUNGJAWAB</w:t>
      </w:r>
    </w:p>
    <w:p w14:paraId="771399BB" w14:textId="77777777" w:rsidR="004419D2" w:rsidRDefault="004E0C36">
      <w:pPr>
        <w:pStyle w:val="Heading3"/>
        <w:tabs>
          <w:tab w:val="clear" w:pos="5580"/>
          <w:tab w:val="clear" w:pos="6300"/>
          <w:tab w:val="left" w:pos="720"/>
        </w:tabs>
        <w:ind w:left="0" w:firstLine="0"/>
        <w:rPr>
          <w:bCs/>
          <w:lang w:val="ms-MY"/>
        </w:rPr>
      </w:pPr>
      <w:r>
        <w:rPr>
          <w:bCs/>
          <w:lang w:val="ms-MY"/>
        </w:rPr>
        <w:tab/>
      </w:r>
      <w:r>
        <w:rPr>
          <w:bCs/>
          <w:lang w:val="ms-MY"/>
        </w:rPr>
        <w:tab/>
      </w:r>
      <w:r>
        <w:rPr>
          <w:bCs/>
          <w:lang w:val="ms-MY"/>
        </w:rPr>
        <w:tab/>
      </w:r>
      <w:r>
        <w:rPr>
          <w:bCs/>
          <w:lang w:val="ms-MY"/>
        </w:rPr>
        <w:tab/>
        <w:t>ANGGOTA-ANGGOTA</w:t>
      </w:r>
    </w:p>
    <w:p w14:paraId="45FDA1BB" w14:textId="77777777" w:rsidR="004419D2" w:rsidRDefault="004419D2">
      <w:pPr>
        <w:pStyle w:val="BodyTextIndent2"/>
        <w:tabs>
          <w:tab w:val="clear" w:pos="6300"/>
          <w:tab w:val="left" w:pos="720"/>
        </w:tabs>
        <w:spacing w:line="240" w:lineRule="auto"/>
        <w:ind w:left="0" w:firstLine="0"/>
        <w:rPr>
          <w:rFonts w:eastAsia="Arial Unicode MS"/>
          <w:lang w:val="ms-MY"/>
        </w:rPr>
      </w:pPr>
    </w:p>
    <w:p w14:paraId="2E325415" w14:textId="7F071964" w:rsidR="004419D2" w:rsidRPr="0042576A" w:rsidRDefault="004E0C36" w:rsidP="0043360A">
      <w:pPr>
        <w:pStyle w:val="BodyTextIndent2"/>
        <w:numPr>
          <w:ilvl w:val="0"/>
          <w:numId w:val="36"/>
        </w:numPr>
        <w:tabs>
          <w:tab w:val="clear" w:pos="6300"/>
          <w:tab w:val="left" w:pos="5040"/>
        </w:tabs>
        <w:spacing w:line="240" w:lineRule="auto"/>
      </w:pPr>
      <w:r w:rsidRPr="0042576A">
        <w:rPr>
          <w:rFonts w:eastAsia="Arial Unicode MS"/>
          <w:lang w:val="ms-MY"/>
        </w:rPr>
        <w:t xml:space="preserve">Setiap anggota hendaklah menjelaskan yuran </w:t>
      </w:r>
      <w:r w:rsidRPr="0042576A">
        <w:rPr>
          <w:rFonts w:eastAsia="Arial Unicode MS"/>
        </w:rPr>
        <w:t>mengikut masa yang ditetapkan</w:t>
      </w:r>
      <w:r w:rsidRPr="0042576A">
        <w:rPr>
          <w:rFonts w:eastAsia="Arial Unicode MS"/>
          <w:lang w:val="ms-MY"/>
        </w:rPr>
        <w:t xml:space="preserve"> dan mendapatkan resit rasmi bagi bayaran </w:t>
      </w:r>
      <w:r w:rsidRPr="0042576A">
        <w:rPr>
          <w:rFonts w:eastAsia="Arial Unicode MS"/>
        </w:rPr>
        <w:t>tersebut</w:t>
      </w:r>
      <w:r w:rsidRPr="0042576A">
        <w:rPr>
          <w:rFonts w:eastAsia="Arial Unicode MS"/>
          <w:lang w:val="ms-MY"/>
        </w:rPr>
        <w:t xml:space="preserve">. Pembayaran yuran </w:t>
      </w:r>
      <w:r w:rsidR="00A672D7" w:rsidRPr="0042576A">
        <w:rPr>
          <w:rFonts w:eastAsia="Arial Unicode MS"/>
          <w:lang w:val="ms-MY"/>
        </w:rPr>
        <w:t xml:space="preserve">tahunan </w:t>
      </w:r>
      <w:r w:rsidRPr="0042576A">
        <w:rPr>
          <w:rFonts w:eastAsia="Arial Unicode MS"/>
          <w:lang w:val="ms-MY"/>
        </w:rPr>
        <w:t xml:space="preserve">dalam tempoh masa yang ditetapkan </w:t>
      </w:r>
      <w:r w:rsidRPr="0042576A">
        <w:rPr>
          <w:rFonts w:eastAsia="Arial Unicode MS"/>
        </w:rPr>
        <w:t>adalah</w:t>
      </w:r>
      <w:r w:rsidRPr="0042576A">
        <w:rPr>
          <w:rFonts w:eastAsia="Arial Unicode MS"/>
          <w:lang w:val="ms-MY"/>
        </w:rPr>
        <w:t xml:space="preserve"> menjadi tanggungjawab setiap anggota </w:t>
      </w:r>
      <w:r w:rsidRPr="0042576A">
        <w:rPr>
          <w:rFonts w:eastAsia="Arial Unicode MS"/>
        </w:rPr>
        <w:t>sepenuhnya</w:t>
      </w:r>
      <w:r w:rsidRPr="0042576A">
        <w:rPr>
          <w:rFonts w:eastAsia="Arial Unicode MS"/>
          <w:lang w:val="ms-MY"/>
        </w:rPr>
        <w:t>.</w:t>
      </w:r>
    </w:p>
    <w:p w14:paraId="564163F2" w14:textId="77777777" w:rsidR="004419D2" w:rsidRDefault="004419D2">
      <w:pPr>
        <w:pStyle w:val="BodyTextIndent2"/>
        <w:tabs>
          <w:tab w:val="clear" w:pos="6300"/>
          <w:tab w:val="left" w:pos="4320"/>
        </w:tabs>
        <w:spacing w:line="240" w:lineRule="auto"/>
        <w:ind w:left="0" w:firstLine="0"/>
      </w:pPr>
    </w:p>
    <w:p w14:paraId="25A41F8B" w14:textId="29E6984F" w:rsidR="004419D2" w:rsidRDefault="0042576A">
      <w:pPr>
        <w:pStyle w:val="BodyTextIndent2"/>
        <w:numPr>
          <w:ilvl w:val="0"/>
          <w:numId w:val="22"/>
        </w:numPr>
        <w:tabs>
          <w:tab w:val="clear" w:pos="6300"/>
          <w:tab w:val="left" w:pos="5040"/>
        </w:tabs>
        <w:spacing w:line="240" w:lineRule="auto"/>
      </w:pPr>
      <w:r>
        <w:rPr>
          <w:rFonts w:eastAsia="Arial Unicode MS"/>
          <w:lang w:val="ms-MY"/>
        </w:rPr>
        <w:t>A</w:t>
      </w:r>
      <w:r w:rsidR="004E0C36">
        <w:rPr>
          <w:rFonts w:eastAsia="Arial Unicode MS"/>
          <w:lang w:val="ms-MY"/>
        </w:rPr>
        <w:t xml:space="preserve">nggota yang menghadiri mesyuarat Kesatuan atau menggunakan pejabat </w:t>
      </w:r>
      <w:r>
        <w:rPr>
          <w:rFonts w:eastAsia="Arial Unicode MS"/>
          <w:lang w:val="ms-MY"/>
        </w:rPr>
        <w:t xml:space="preserve">berdaftar </w:t>
      </w:r>
      <w:r w:rsidR="004E0C36">
        <w:rPr>
          <w:rFonts w:eastAsia="Arial Unicode MS"/>
          <w:lang w:val="ms-MY"/>
        </w:rPr>
        <w:t xml:space="preserve">Kesatuan hendaklah berkelakuan baik </w:t>
      </w:r>
      <w:r w:rsidR="004E0C36" w:rsidRPr="00464AD8">
        <w:rPr>
          <w:rFonts w:eastAsia="Arial Unicode MS"/>
        </w:rPr>
        <w:t>dan beretika.</w:t>
      </w:r>
      <w:r w:rsidR="00E0301A">
        <w:rPr>
          <w:rFonts w:eastAsia="Arial Unicode MS"/>
        </w:rPr>
        <w:t xml:space="preserve"> </w:t>
      </w:r>
      <w:r w:rsidR="004E0C36" w:rsidRPr="00464AD8">
        <w:rPr>
          <w:rFonts w:eastAsia="Arial Unicode MS"/>
        </w:rPr>
        <w:t>Sekiranya gagal, anggota tersebut boleh diambil tindakan yang munasabah</w:t>
      </w:r>
      <w:r w:rsidR="004E0C36">
        <w:rPr>
          <w:rFonts w:eastAsia="Arial Unicode MS"/>
          <w:lang w:val="ms-MY"/>
        </w:rPr>
        <w:t xml:space="preserve"> oleh pegawai Kesatuan yang bertanggungjawab.</w:t>
      </w:r>
    </w:p>
    <w:p w14:paraId="245AEF2A" w14:textId="77777777" w:rsidR="004419D2" w:rsidRDefault="004419D2">
      <w:pPr>
        <w:pStyle w:val="BodyTextIndent2"/>
        <w:tabs>
          <w:tab w:val="clear" w:pos="6300"/>
          <w:tab w:val="left" w:pos="4320"/>
        </w:tabs>
        <w:spacing w:line="240" w:lineRule="auto"/>
        <w:ind w:left="0" w:firstLine="0"/>
      </w:pPr>
    </w:p>
    <w:p w14:paraId="4F95E5AA" w14:textId="10F33F1C" w:rsidR="004419D2" w:rsidRDefault="0028244D">
      <w:pPr>
        <w:pStyle w:val="BodyTextIndent2"/>
        <w:numPr>
          <w:ilvl w:val="0"/>
          <w:numId w:val="22"/>
        </w:numPr>
        <w:tabs>
          <w:tab w:val="clear" w:pos="6300"/>
          <w:tab w:val="left" w:pos="5040"/>
        </w:tabs>
        <w:spacing w:line="240" w:lineRule="auto"/>
        <w:rPr>
          <w:rFonts w:eastAsia="Arial Unicode MS"/>
          <w:lang w:val="ms-MY"/>
        </w:rPr>
      </w:pPr>
      <w:r>
        <w:rPr>
          <w:rFonts w:eastAsia="Arial Unicode MS"/>
          <w:lang w:val="ms-MY"/>
        </w:rPr>
        <w:t xml:space="preserve">Mana-mana </w:t>
      </w:r>
      <w:r w:rsidR="004E0C36">
        <w:rPr>
          <w:rFonts w:eastAsia="Arial Unicode MS"/>
          <w:lang w:val="ms-MY"/>
        </w:rPr>
        <w:t>anggota tidak boleh mengeluarkan  sebarang dokumen atau surat pekeliling tentang Kesatuan tanpa mendapat kelulusan Majlis Jawatankuasa Kerja.</w:t>
      </w:r>
    </w:p>
    <w:p w14:paraId="44988891" w14:textId="77777777" w:rsidR="004419D2" w:rsidRDefault="004419D2">
      <w:pPr>
        <w:pStyle w:val="BodyTextIndent2"/>
        <w:tabs>
          <w:tab w:val="clear" w:pos="6300"/>
          <w:tab w:val="left" w:pos="4320"/>
        </w:tabs>
        <w:spacing w:line="240" w:lineRule="auto"/>
        <w:ind w:left="0" w:firstLine="0"/>
      </w:pPr>
    </w:p>
    <w:p w14:paraId="2ABC0C67" w14:textId="0817591C" w:rsidR="004419D2" w:rsidRDefault="00224886">
      <w:pPr>
        <w:pStyle w:val="BodyTextIndent2"/>
        <w:numPr>
          <w:ilvl w:val="0"/>
          <w:numId w:val="22"/>
        </w:numPr>
        <w:tabs>
          <w:tab w:val="clear" w:pos="6300"/>
          <w:tab w:val="left" w:pos="5040"/>
        </w:tabs>
        <w:spacing w:line="240" w:lineRule="auto"/>
        <w:rPr>
          <w:rFonts w:eastAsia="Arial Unicode MS"/>
          <w:bCs/>
          <w:lang w:val="ms-MY"/>
        </w:rPr>
      </w:pPr>
      <w:r w:rsidRPr="007D1EAD">
        <w:rPr>
          <w:rFonts w:eastAsia="Arial Unicode MS"/>
          <w:bCs/>
          <w:lang w:val="ms-MY"/>
        </w:rPr>
        <w:t xml:space="preserve">Mana-mana </w:t>
      </w:r>
      <w:r w:rsidR="004E0C36">
        <w:rPr>
          <w:rFonts w:eastAsia="Arial Unicode MS"/>
          <w:bCs/>
          <w:lang w:val="ms-MY"/>
        </w:rPr>
        <w:t xml:space="preserve">anggota tidak boleh mendedahkan sebarang hal tentang kegiatan Kesatuan kepada </w:t>
      </w:r>
      <w:r w:rsidR="00CC6EAC">
        <w:rPr>
          <w:rFonts w:eastAsia="Arial Unicode MS"/>
          <w:bCs/>
          <w:lang w:val="ms-MY"/>
        </w:rPr>
        <w:t>pihak</w:t>
      </w:r>
      <w:r w:rsidR="007D1EAD" w:rsidRPr="007D1EAD">
        <w:rPr>
          <w:rFonts w:eastAsia="Arial Unicode MS"/>
          <w:bCs/>
          <w:lang w:val="ms-MY"/>
        </w:rPr>
        <w:t xml:space="preserve"> </w:t>
      </w:r>
      <w:r w:rsidR="004E0C36" w:rsidRPr="00224886">
        <w:rPr>
          <w:rFonts w:eastAsia="Arial Unicode MS"/>
          <w:bCs/>
          <w:lang w:val="ms-MY"/>
        </w:rPr>
        <w:t>yang</w:t>
      </w:r>
      <w:r w:rsidR="004E0C36">
        <w:rPr>
          <w:rFonts w:eastAsia="Arial Unicode MS"/>
          <w:bCs/>
          <w:lang w:val="ms-MY"/>
        </w:rPr>
        <w:t xml:space="preserve"> bukan anggota atau kepada pertubuhan lain atau pihak media atau melalui mana-mana medium tanpa mendapat </w:t>
      </w:r>
      <w:r w:rsidR="00CC6EAC">
        <w:rPr>
          <w:rFonts w:eastAsia="Arial Unicode MS"/>
          <w:bCs/>
          <w:lang w:val="ms-MY"/>
        </w:rPr>
        <w:t>kebenaran</w:t>
      </w:r>
      <w:r w:rsidR="004E0C36">
        <w:rPr>
          <w:rFonts w:eastAsia="Arial Unicode MS"/>
          <w:bCs/>
          <w:lang w:val="ms-MY"/>
        </w:rPr>
        <w:t xml:space="preserve"> Majlis Jawatankuasa Kerja.</w:t>
      </w:r>
    </w:p>
    <w:p w14:paraId="2759EF4B" w14:textId="77777777" w:rsidR="00A85F6F" w:rsidRDefault="00A85F6F" w:rsidP="00A85F6F">
      <w:pPr>
        <w:pStyle w:val="BodyTextIndent2"/>
        <w:tabs>
          <w:tab w:val="clear" w:pos="6300"/>
          <w:tab w:val="left" w:pos="5040"/>
        </w:tabs>
        <w:spacing w:line="240" w:lineRule="auto"/>
        <w:ind w:left="0" w:firstLine="0"/>
        <w:rPr>
          <w:rFonts w:eastAsia="Arial Unicode MS"/>
          <w:bCs/>
          <w:lang w:val="ms-MY"/>
        </w:rPr>
      </w:pPr>
    </w:p>
    <w:p w14:paraId="1089322A" w14:textId="77777777" w:rsidR="00112F7E" w:rsidRDefault="00112F7E">
      <w:pPr>
        <w:pStyle w:val="BodyTextIndent2"/>
        <w:tabs>
          <w:tab w:val="clear" w:pos="6300"/>
          <w:tab w:val="left" w:pos="5040"/>
        </w:tabs>
        <w:spacing w:line="240" w:lineRule="auto"/>
        <w:rPr>
          <w:rFonts w:eastAsia="Arial Unicode MS"/>
          <w:bCs/>
          <w:lang w:val="ms-MY"/>
        </w:rPr>
      </w:pPr>
    </w:p>
    <w:p w14:paraId="5618ECB1" w14:textId="3B1E1E04" w:rsidR="004419D2" w:rsidRDefault="004E0C36">
      <w:pPr>
        <w:pStyle w:val="Textbody"/>
        <w:spacing w:line="240" w:lineRule="auto"/>
        <w:rPr>
          <w:rFonts w:eastAsia="Arial Unicode MS"/>
          <w:b/>
          <w:bCs/>
          <w:lang w:val="ms-MY"/>
        </w:rPr>
      </w:pPr>
      <w:r w:rsidRPr="00AF56F6">
        <w:rPr>
          <w:rFonts w:eastAsia="Arial Unicode MS"/>
          <w:b/>
          <w:bCs/>
          <w:lang w:val="ms-MY"/>
        </w:rPr>
        <w:t xml:space="preserve">PERATURAN </w:t>
      </w:r>
      <w:r w:rsidR="00A85F6F" w:rsidRPr="00AF56F6">
        <w:rPr>
          <w:rFonts w:eastAsia="Arial Unicode MS"/>
          <w:b/>
          <w:bCs/>
          <w:lang w:val="ms-MY"/>
        </w:rPr>
        <w:t>10</w:t>
      </w:r>
      <w:r w:rsidRPr="00AF56F6">
        <w:rPr>
          <w:rFonts w:eastAsia="Arial Unicode MS"/>
          <w:b/>
          <w:bCs/>
          <w:lang w:val="ms-MY"/>
        </w:rPr>
        <w:tab/>
        <w:t>-</w:t>
      </w:r>
      <w:r w:rsidRPr="00AF56F6">
        <w:rPr>
          <w:rFonts w:eastAsia="Arial Unicode MS"/>
          <w:b/>
          <w:bCs/>
          <w:lang w:val="ms-MY"/>
        </w:rPr>
        <w:tab/>
        <w:t>PERLEMBAGAAN DAN PENTADBIRAN</w:t>
      </w:r>
    </w:p>
    <w:p w14:paraId="153D1360" w14:textId="77777777" w:rsidR="004419D2" w:rsidRDefault="004419D2">
      <w:pPr>
        <w:pStyle w:val="Standard"/>
        <w:tabs>
          <w:tab w:val="left" w:pos="5580"/>
          <w:tab w:val="left" w:pos="6300"/>
        </w:tabs>
        <w:ind w:left="720" w:hanging="720"/>
        <w:jc w:val="both"/>
        <w:rPr>
          <w:rFonts w:ascii="Arial" w:eastAsia="Arial Unicode MS" w:hAnsi="Arial" w:cs="Arial"/>
          <w:b/>
          <w:lang w:val="ms-MY"/>
        </w:rPr>
      </w:pPr>
    </w:p>
    <w:p w14:paraId="631D11E1" w14:textId="3ADBBFF7" w:rsidR="004419D2" w:rsidRDefault="004E0C36" w:rsidP="0043360A">
      <w:pPr>
        <w:pStyle w:val="BodyTextIndent2"/>
        <w:numPr>
          <w:ilvl w:val="0"/>
          <w:numId w:val="37"/>
        </w:numPr>
        <w:tabs>
          <w:tab w:val="clear" w:pos="6300"/>
        </w:tabs>
        <w:spacing w:line="240" w:lineRule="auto"/>
      </w:pPr>
      <w:r>
        <w:rPr>
          <w:rFonts w:eastAsia="Arial Unicode MS"/>
          <w:lang w:val="ms-MY"/>
        </w:rPr>
        <w:t xml:space="preserve">Kuasa yang tertinggi di dalam Kesatuan terletak kepada Mesyuarat Agung melainkan tentang perkara yang hendaklah diputuskan melalui undi </w:t>
      </w:r>
      <w:r w:rsidRPr="00464AD8">
        <w:rPr>
          <w:rFonts w:eastAsia="Arial Unicode MS"/>
        </w:rPr>
        <w:t xml:space="preserve">sulit </w:t>
      </w:r>
      <w:r>
        <w:rPr>
          <w:rFonts w:eastAsia="Arial Unicode MS"/>
          <w:lang w:val="ms-MY"/>
        </w:rPr>
        <w:t>menurut Peraturan 2</w:t>
      </w:r>
      <w:r w:rsidR="00AC7738">
        <w:rPr>
          <w:rFonts w:eastAsia="Arial Unicode MS"/>
          <w:lang w:val="ms-MY"/>
        </w:rPr>
        <w:t>7</w:t>
      </w:r>
      <w:r w:rsidR="00AF56F6">
        <w:rPr>
          <w:rFonts w:eastAsia="Arial Unicode MS"/>
          <w:lang w:val="ms-MY"/>
        </w:rPr>
        <w:t>,</w:t>
      </w:r>
      <w:r w:rsidR="00AC7738">
        <w:rPr>
          <w:rFonts w:eastAsia="Arial Unicode MS"/>
          <w:lang w:val="ms-MY"/>
        </w:rPr>
        <w:t xml:space="preserve"> P</w:t>
      </w:r>
      <w:r w:rsidR="00AF56F6">
        <w:rPr>
          <w:rFonts w:eastAsia="Arial Unicode MS"/>
          <w:lang w:val="ms-MY"/>
        </w:rPr>
        <w:t>eraturan-peraturan ini</w:t>
      </w:r>
      <w:r>
        <w:rPr>
          <w:rFonts w:eastAsia="Arial Unicode MS"/>
          <w:lang w:val="ms-MY"/>
        </w:rPr>
        <w:t>.</w:t>
      </w:r>
    </w:p>
    <w:p w14:paraId="6D43D3EE" w14:textId="77777777" w:rsidR="004419D2" w:rsidRDefault="004419D2">
      <w:pPr>
        <w:pStyle w:val="BodyTextIndent2"/>
        <w:tabs>
          <w:tab w:val="clear" w:pos="6300"/>
        </w:tabs>
        <w:spacing w:line="240" w:lineRule="auto"/>
        <w:ind w:left="0" w:firstLine="0"/>
      </w:pPr>
    </w:p>
    <w:p w14:paraId="5E264094" w14:textId="091D31A9" w:rsidR="004419D2" w:rsidRDefault="004E0C36">
      <w:pPr>
        <w:pStyle w:val="BodyTextIndent2"/>
        <w:numPr>
          <w:ilvl w:val="0"/>
          <w:numId w:val="23"/>
        </w:numPr>
        <w:tabs>
          <w:tab w:val="clear" w:pos="6300"/>
        </w:tabs>
        <w:spacing w:line="240" w:lineRule="auto"/>
        <w:rPr>
          <w:rFonts w:eastAsia="Arial Unicode MS"/>
          <w:lang w:val="ms-MY"/>
        </w:rPr>
      </w:pPr>
      <w:r>
        <w:rPr>
          <w:rFonts w:eastAsia="Arial Unicode MS"/>
          <w:lang w:val="ms-MY"/>
        </w:rPr>
        <w:t>Tertakluk kepada syarat tersebut di atas Kesatuan hendaklah ditadbir</w:t>
      </w:r>
      <w:r w:rsidR="001E7885">
        <w:rPr>
          <w:rFonts w:eastAsia="Arial Unicode MS"/>
          <w:lang w:val="ms-MY"/>
        </w:rPr>
        <w:t>kan</w:t>
      </w:r>
      <w:r>
        <w:rPr>
          <w:rFonts w:eastAsia="Arial Unicode MS"/>
          <w:lang w:val="ms-MY"/>
        </w:rPr>
        <w:t xml:space="preserve"> oleh Majlis Jawatankuasa Kerja.</w:t>
      </w:r>
    </w:p>
    <w:p w14:paraId="1557BE27" w14:textId="4069EBF2" w:rsidR="004419D2" w:rsidRDefault="004419D2" w:rsidP="00566B52">
      <w:pPr>
        <w:pStyle w:val="Heading3"/>
        <w:tabs>
          <w:tab w:val="left" w:pos="5040"/>
        </w:tabs>
        <w:ind w:left="0" w:firstLine="0"/>
        <w:rPr>
          <w:lang w:val="ms-MY"/>
        </w:rPr>
      </w:pPr>
    </w:p>
    <w:p w14:paraId="3A8D7BB4" w14:textId="37013CEC" w:rsidR="00566B52" w:rsidRDefault="00566B52" w:rsidP="00566B52">
      <w:pPr>
        <w:pStyle w:val="Standard"/>
        <w:rPr>
          <w:lang w:val="ms-MY"/>
        </w:rPr>
      </w:pPr>
    </w:p>
    <w:p w14:paraId="458B0D8A" w14:textId="77777777" w:rsidR="00A05C85" w:rsidRPr="00566B52" w:rsidRDefault="00A05C85" w:rsidP="00566B52">
      <w:pPr>
        <w:pStyle w:val="Standard"/>
        <w:rPr>
          <w:lang w:val="ms-MY"/>
        </w:rPr>
      </w:pPr>
    </w:p>
    <w:p w14:paraId="62269FBA" w14:textId="0B46FE55" w:rsidR="004419D2" w:rsidRPr="00331B58" w:rsidRDefault="004E0C36">
      <w:pPr>
        <w:pStyle w:val="Heading3"/>
        <w:tabs>
          <w:tab w:val="left" w:pos="5040"/>
        </w:tabs>
        <w:rPr>
          <w:lang w:val="ms-MY"/>
        </w:rPr>
      </w:pPr>
      <w:r w:rsidRPr="00331B58">
        <w:rPr>
          <w:lang w:val="ms-MY"/>
        </w:rPr>
        <w:lastRenderedPageBreak/>
        <w:t xml:space="preserve">PERATURAN </w:t>
      </w:r>
      <w:r w:rsidR="00AF56F6">
        <w:rPr>
          <w:lang w:val="ms-MY"/>
        </w:rPr>
        <w:t>11</w:t>
      </w:r>
      <w:r w:rsidRPr="00331B58">
        <w:rPr>
          <w:lang w:val="ms-MY"/>
        </w:rPr>
        <w:t xml:space="preserve">          -     MESYUARAT AGUNG </w:t>
      </w:r>
      <w:r w:rsidRPr="004E0C36">
        <w:rPr>
          <w:color w:val="FF0000"/>
          <w:lang w:val="ms-MY"/>
        </w:rPr>
        <w:t xml:space="preserve">....... </w:t>
      </w:r>
      <w:r w:rsidRPr="00331B58">
        <w:rPr>
          <w:lang w:val="ms-MY"/>
        </w:rPr>
        <w:t>TAHUNAN</w:t>
      </w:r>
    </w:p>
    <w:p w14:paraId="7ECAA04C" w14:textId="77777777" w:rsidR="004419D2" w:rsidRDefault="004419D2">
      <w:pPr>
        <w:pStyle w:val="Standard"/>
        <w:tabs>
          <w:tab w:val="left" w:pos="3600"/>
          <w:tab w:val="left" w:pos="4140"/>
          <w:tab w:val="left" w:pos="4860"/>
        </w:tabs>
        <w:rPr>
          <w:rFonts w:ascii="Arial" w:hAnsi="Arial" w:cs="Arial"/>
        </w:rPr>
      </w:pPr>
    </w:p>
    <w:p w14:paraId="3E747BDF" w14:textId="23054659" w:rsidR="004419D2" w:rsidRDefault="004E0C36" w:rsidP="0043360A">
      <w:pPr>
        <w:pStyle w:val="BodyTextIndent2"/>
        <w:numPr>
          <w:ilvl w:val="0"/>
          <w:numId w:val="38"/>
        </w:numPr>
        <w:tabs>
          <w:tab w:val="clear" w:pos="6300"/>
        </w:tabs>
        <w:spacing w:line="240" w:lineRule="auto"/>
      </w:pPr>
      <w:r>
        <w:rPr>
          <w:rFonts w:eastAsia="Arial Unicode MS"/>
          <w:lang w:val="ms-MY"/>
        </w:rPr>
        <w:t xml:space="preserve">Mesyuarat  Agung </w:t>
      </w:r>
      <w:r w:rsidRPr="00331B58">
        <w:rPr>
          <w:rFonts w:eastAsia="Arial Unicode MS"/>
          <w:color w:val="FF0000"/>
          <w:lang w:val="ms-MY"/>
        </w:rPr>
        <w:t xml:space="preserve">......... </w:t>
      </w:r>
      <w:r>
        <w:rPr>
          <w:rFonts w:eastAsia="Arial Unicode MS"/>
          <w:lang w:val="ms-MY"/>
        </w:rPr>
        <w:t>Tahun</w:t>
      </w:r>
      <w:r w:rsidR="00DF7F64">
        <w:rPr>
          <w:rFonts w:eastAsia="Arial Unicode MS"/>
          <w:lang w:val="ms-MY"/>
        </w:rPr>
        <w:t>an</w:t>
      </w:r>
      <w:r>
        <w:rPr>
          <w:rFonts w:eastAsia="Arial Unicode MS"/>
          <w:lang w:val="ms-MY"/>
        </w:rPr>
        <w:t xml:space="preserve"> hendaklah diadakan selepas 31 Mac dan tidak lewat dari 30 September setiap </w:t>
      </w:r>
      <w:r>
        <w:rPr>
          <w:rFonts w:eastAsia="Arial Unicode MS"/>
          <w:color w:val="FF0000"/>
          <w:lang w:val="ms-MY"/>
        </w:rPr>
        <w:t>..........</w:t>
      </w:r>
      <w:r>
        <w:rPr>
          <w:rFonts w:eastAsia="Arial Unicode MS"/>
          <w:lang w:val="ms-MY"/>
        </w:rPr>
        <w:t xml:space="preserve"> tahun. Tarikh, masa dan tempat mesyuarat itu hendaklah ditetapkan oleh Majlis Jawatankuasa Kerja.</w:t>
      </w:r>
    </w:p>
    <w:p w14:paraId="15C0E205" w14:textId="77777777" w:rsidR="004419D2" w:rsidRDefault="004419D2">
      <w:pPr>
        <w:pStyle w:val="BodyTextIndent2"/>
        <w:tabs>
          <w:tab w:val="clear" w:pos="6300"/>
        </w:tabs>
        <w:spacing w:line="240" w:lineRule="auto"/>
        <w:ind w:left="0" w:firstLine="0"/>
      </w:pPr>
    </w:p>
    <w:p w14:paraId="23ABA2A6" w14:textId="410563D4" w:rsidR="004419D2" w:rsidRDefault="004E0C36">
      <w:pPr>
        <w:pStyle w:val="BodyTextIndent2"/>
        <w:numPr>
          <w:ilvl w:val="0"/>
          <w:numId w:val="24"/>
        </w:numPr>
        <w:tabs>
          <w:tab w:val="clear" w:pos="6300"/>
        </w:tabs>
        <w:spacing w:line="240" w:lineRule="auto"/>
      </w:pPr>
      <w:r>
        <w:rPr>
          <w:rFonts w:eastAsia="Arial Unicode MS"/>
          <w:lang w:val="ms-MY"/>
        </w:rPr>
        <w:t xml:space="preserve">Notis </w:t>
      </w:r>
      <w:r w:rsidRPr="00DA6527">
        <w:rPr>
          <w:rFonts w:eastAsia="Arial Unicode MS"/>
        </w:rPr>
        <w:t>pertama</w:t>
      </w:r>
      <w:r>
        <w:rPr>
          <w:rFonts w:eastAsia="Arial Unicode MS"/>
          <w:lang w:val="ms-MY"/>
        </w:rPr>
        <w:t xml:space="preserve"> bagi Mesyuarat Agung yang menyatakan tarikh, masa, tempat mesyuarat, permintaan usul-usul untuk perbincangan dalam mesyuarat itu (termasuk usul pindaan peraturan) dan calon bagi pemilihan anggota Majlis Jawatankuasa Kerja hendaklah dihantar oleh Setiausaha kepada </w:t>
      </w:r>
      <w:r w:rsidRPr="009E2F84">
        <w:rPr>
          <w:rFonts w:eastAsia="Arial Unicode MS"/>
          <w:lang w:val="ms-MY"/>
        </w:rPr>
        <w:t>semua anggota</w:t>
      </w:r>
      <w:r w:rsidR="008733C2" w:rsidRPr="009E2F84">
        <w:rPr>
          <w:rFonts w:eastAsia="Arial Unicode MS"/>
          <w:lang w:val="ms-MY"/>
        </w:rPr>
        <w:t xml:space="preserve"> berhak</w:t>
      </w:r>
      <w:r w:rsidRPr="009E2F84">
        <w:rPr>
          <w:rFonts w:eastAsia="Arial Unicode MS"/>
          <w:lang w:val="ms-MY"/>
        </w:rPr>
        <w:t xml:space="preserve"> </w:t>
      </w:r>
      <w:r>
        <w:rPr>
          <w:rFonts w:eastAsia="Arial Unicode MS"/>
          <w:lang w:val="ms-MY"/>
        </w:rPr>
        <w:t xml:space="preserve">sekurang-kurangnya tiga puluh </w:t>
      </w:r>
      <w:r w:rsidRPr="00DA6527">
        <w:rPr>
          <w:rFonts w:eastAsia="Arial Unicode MS"/>
        </w:rPr>
        <w:t>(30)</w:t>
      </w:r>
      <w:r>
        <w:rPr>
          <w:rFonts w:eastAsia="Arial Unicode MS"/>
          <w:lang w:val="ms-MY"/>
        </w:rPr>
        <w:t xml:space="preserve"> hari sebelum tarikh mesyuarat.</w:t>
      </w:r>
    </w:p>
    <w:p w14:paraId="0A8B8310" w14:textId="77777777" w:rsidR="004419D2" w:rsidRDefault="004419D2">
      <w:pPr>
        <w:pStyle w:val="BodyTextIndent2"/>
        <w:tabs>
          <w:tab w:val="clear" w:pos="6300"/>
        </w:tabs>
        <w:spacing w:line="240" w:lineRule="auto"/>
        <w:ind w:left="0" w:firstLine="0"/>
      </w:pPr>
    </w:p>
    <w:p w14:paraId="252FBE9A" w14:textId="7B32BC0F" w:rsidR="004419D2" w:rsidRDefault="004E0C36" w:rsidP="000E7AD1">
      <w:pPr>
        <w:pStyle w:val="BodyTextIndent2"/>
        <w:numPr>
          <w:ilvl w:val="0"/>
          <w:numId w:val="24"/>
        </w:numPr>
        <w:tabs>
          <w:tab w:val="clear" w:pos="6300"/>
        </w:tabs>
        <w:spacing w:line="240" w:lineRule="auto"/>
      </w:pPr>
      <w:r>
        <w:rPr>
          <w:rFonts w:eastAsia="Arial Unicode MS"/>
          <w:lang w:val="ms-MY"/>
        </w:rPr>
        <w:t xml:space="preserve">Pencalonan bagi setiap jawatan dalam </w:t>
      </w:r>
      <w:r w:rsidR="00155974">
        <w:rPr>
          <w:rFonts w:eastAsia="Arial Unicode MS"/>
          <w:lang w:val="ms-MY"/>
        </w:rPr>
        <w:t>K</w:t>
      </w:r>
      <w:r>
        <w:rPr>
          <w:rFonts w:eastAsia="Arial Unicode MS"/>
          <w:lang w:val="ms-MY"/>
        </w:rPr>
        <w:t xml:space="preserve">esatuan dan usul-usul untuk perbincangan dalam Mesyuarat Agung hendaklah dihantar oleh </w:t>
      </w:r>
      <w:r w:rsidRPr="009E2F84">
        <w:rPr>
          <w:rFonts w:eastAsia="Arial Unicode MS"/>
          <w:lang w:val="ms-MY"/>
        </w:rPr>
        <w:t>anggota</w:t>
      </w:r>
      <w:r w:rsidR="00084CE4" w:rsidRPr="009E2F84">
        <w:rPr>
          <w:rFonts w:eastAsia="Arial Unicode MS"/>
          <w:lang w:val="ms-MY"/>
        </w:rPr>
        <w:t xml:space="preserve"> berhak</w:t>
      </w:r>
      <w:r w:rsidRPr="009E2F84">
        <w:rPr>
          <w:rFonts w:eastAsia="Arial Unicode MS"/>
          <w:lang w:val="ms-MY"/>
        </w:rPr>
        <w:t xml:space="preserve"> kepada Se</w:t>
      </w:r>
      <w:r>
        <w:rPr>
          <w:rFonts w:eastAsia="Arial Unicode MS"/>
          <w:lang w:val="ms-MY"/>
        </w:rPr>
        <w:t xml:space="preserve">tiausaha sekurang-kurangnya dua puluh satu </w:t>
      </w:r>
      <w:r w:rsidRPr="00187643">
        <w:rPr>
          <w:rFonts w:eastAsia="Arial Unicode MS"/>
        </w:rPr>
        <w:t>(21)</w:t>
      </w:r>
      <w:r>
        <w:rPr>
          <w:rFonts w:eastAsia="Arial Unicode MS"/>
          <w:lang w:val="ms-MY"/>
        </w:rPr>
        <w:t xml:space="preserve"> hari sebelum</w:t>
      </w:r>
      <w:r w:rsidR="00D819CA">
        <w:rPr>
          <w:rFonts w:eastAsia="Arial Unicode MS"/>
          <w:lang w:val="ms-MY"/>
        </w:rPr>
        <w:t xml:space="preserve"> tarikh</w:t>
      </w:r>
      <w:r>
        <w:rPr>
          <w:rFonts w:eastAsia="Arial Unicode MS"/>
          <w:lang w:val="ms-MY"/>
        </w:rPr>
        <w:t xml:space="preserve"> </w:t>
      </w:r>
      <w:r w:rsidR="00D819CA">
        <w:rPr>
          <w:rFonts w:eastAsia="Arial Unicode MS"/>
          <w:lang w:val="ms-MY"/>
        </w:rPr>
        <w:t>m</w:t>
      </w:r>
      <w:r>
        <w:rPr>
          <w:rFonts w:eastAsia="Arial Unicode MS"/>
          <w:lang w:val="ms-MY"/>
        </w:rPr>
        <w:t>esyuarat.</w:t>
      </w:r>
    </w:p>
    <w:p w14:paraId="33AFDFDB" w14:textId="77777777" w:rsidR="004419D2" w:rsidRDefault="004419D2">
      <w:pPr>
        <w:pStyle w:val="BodyTextIndent2"/>
        <w:tabs>
          <w:tab w:val="clear" w:pos="6300"/>
        </w:tabs>
        <w:spacing w:line="240" w:lineRule="auto"/>
        <w:rPr>
          <w:rFonts w:eastAsia="Arial Unicode MS"/>
          <w:lang w:val="ms-MY"/>
        </w:rPr>
      </w:pPr>
    </w:p>
    <w:p w14:paraId="3C71B0AA" w14:textId="054CF255" w:rsidR="004419D2" w:rsidRPr="00B34E54" w:rsidRDefault="00E672C8" w:rsidP="000E7AD1">
      <w:pPr>
        <w:pStyle w:val="BodyTextIndent2"/>
        <w:numPr>
          <w:ilvl w:val="0"/>
          <w:numId w:val="24"/>
        </w:numPr>
        <w:tabs>
          <w:tab w:val="clear" w:pos="6300"/>
        </w:tabs>
        <w:spacing w:line="240" w:lineRule="auto"/>
        <w:rPr>
          <w:rFonts w:eastAsia="Arial Unicode MS"/>
          <w:lang w:val="ms-MY"/>
        </w:rPr>
      </w:pPr>
      <w:r w:rsidRPr="00E672C8">
        <w:rPr>
          <w:shd w:val="clear" w:color="auto" w:fill="FFFFFF"/>
        </w:rPr>
        <w:t>Majlis</w:t>
      </w:r>
      <w:r w:rsidR="00464AD8">
        <w:rPr>
          <w:shd w:val="clear" w:color="auto" w:fill="FFFFFF"/>
        </w:rPr>
        <w:t xml:space="preserve"> </w:t>
      </w:r>
      <w:r w:rsidRPr="00E672C8">
        <w:rPr>
          <w:shd w:val="clear" w:color="auto" w:fill="FFFFFF"/>
        </w:rPr>
        <w:t xml:space="preserve">Jawatankuasa Kerja hendaklah menyediakan tatacara pengisian borang pencalonan dan asas-asas penolakan pencalonan untuk diedarkan kepada </w:t>
      </w:r>
      <w:r w:rsidRPr="009E2F84">
        <w:rPr>
          <w:shd w:val="clear" w:color="auto" w:fill="FFFFFF"/>
        </w:rPr>
        <w:t>semua anggota berhak.</w:t>
      </w:r>
      <w:r w:rsidRPr="009E2F84">
        <w:t xml:space="preserve"> </w:t>
      </w:r>
      <w:bookmarkStart w:id="5" w:name="_Hlk159339442"/>
      <w:bookmarkStart w:id="6" w:name="_Hlk159339660"/>
      <w:r w:rsidRPr="009E2F84">
        <w:t xml:space="preserve">Semua </w:t>
      </w:r>
      <w:r w:rsidRPr="00E672C8">
        <w:t xml:space="preserve">pencalonan hendaklah dibuat dalam </w:t>
      </w:r>
      <w:r w:rsidR="00984E89" w:rsidRPr="00671B74">
        <w:rPr>
          <w:b/>
          <w:color w:val="000000"/>
        </w:rPr>
        <w:t>“</w:t>
      </w:r>
      <w:r w:rsidR="00984E89">
        <w:rPr>
          <w:b/>
          <w:color w:val="000000"/>
        </w:rPr>
        <w:t>LAMPIRAN I</w:t>
      </w:r>
      <w:r w:rsidR="00FE2963">
        <w:rPr>
          <w:b/>
          <w:color w:val="000000"/>
        </w:rPr>
        <w:t>I</w:t>
      </w:r>
      <w:r w:rsidR="00984E89">
        <w:rPr>
          <w:b/>
          <w:color w:val="000000"/>
        </w:rPr>
        <w:t xml:space="preserve"> – Borang Percalonan</w:t>
      </w:r>
      <w:r w:rsidR="00984E89" w:rsidRPr="00671B74">
        <w:rPr>
          <w:b/>
          <w:color w:val="000000"/>
        </w:rPr>
        <w:t>”</w:t>
      </w:r>
      <w:r w:rsidR="00BF1233">
        <w:rPr>
          <w:color w:val="000000"/>
        </w:rPr>
        <w:t xml:space="preserve"> </w:t>
      </w:r>
      <w:r w:rsidRPr="00E672C8">
        <w:t>yang ditentukan</w:t>
      </w:r>
      <w:r w:rsidR="00BF1233">
        <w:t>.</w:t>
      </w:r>
    </w:p>
    <w:bookmarkEnd w:id="5"/>
    <w:p w14:paraId="70934C83" w14:textId="77777777" w:rsidR="004419D2" w:rsidRDefault="004419D2">
      <w:pPr>
        <w:pStyle w:val="BodyTextIndent2"/>
        <w:tabs>
          <w:tab w:val="clear" w:pos="6300"/>
        </w:tabs>
        <w:spacing w:line="240" w:lineRule="auto"/>
      </w:pPr>
    </w:p>
    <w:bookmarkEnd w:id="6"/>
    <w:p w14:paraId="5DEB26DD" w14:textId="77777777" w:rsidR="004419D2" w:rsidRDefault="004E0C36">
      <w:pPr>
        <w:pStyle w:val="BodyTextIndent2"/>
        <w:numPr>
          <w:ilvl w:val="0"/>
          <w:numId w:val="24"/>
        </w:numPr>
        <w:tabs>
          <w:tab w:val="clear" w:pos="6300"/>
        </w:tabs>
        <w:spacing w:line="240" w:lineRule="auto"/>
        <w:rPr>
          <w:rFonts w:eastAsia="Arial Unicode MS"/>
          <w:lang w:val="ms-MY"/>
        </w:rPr>
      </w:pPr>
      <w:r>
        <w:rPr>
          <w:rFonts w:eastAsia="Arial Unicode MS"/>
          <w:lang w:val="ms-MY"/>
        </w:rPr>
        <w:t>Sesuatu pencalonan tidak sah jika:</w:t>
      </w:r>
    </w:p>
    <w:p w14:paraId="213ECE12" w14:textId="77777777" w:rsidR="004419D2" w:rsidRDefault="004419D2">
      <w:pPr>
        <w:pStyle w:val="BodyTextIndent2"/>
        <w:tabs>
          <w:tab w:val="clear" w:pos="6300"/>
        </w:tabs>
        <w:spacing w:line="240" w:lineRule="auto"/>
        <w:ind w:left="0" w:firstLine="0"/>
      </w:pPr>
    </w:p>
    <w:p w14:paraId="36D01389" w14:textId="396F438F" w:rsidR="00A57A51" w:rsidRPr="00A57A51" w:rsidRDefault="00E672C8" w:rsidP="00F11DA3">
      <w:pPr>
        <w:pStyle w:val="ListParagraph"/>
        <w:numPr>
          <w:ilvl w:val="0"/>
          <w:numId w:val="44"/>
        </w:numPr>
        <w:ind w:hanging="731"/>
        <w:jc w:val="both"/>
        <w:rPr>
          <w:rFonts w:ascii="Arial" w:hAnsi="Arial" w:cs="Arial"/>
        </w:rPr>
      </w:pPr>
      <w:r w:rsidRPr="00E672C8">
        <w:rPr>
          <w:rFonts w:ascii="Arial" w:hAnsi="Arial"/>
        </w:rPr>
        <w:t xml:space="preserve">ia tidak ditandatangani oleh seorang pencadang dan seorang </w:t>
      </w:r>
      <w:r w:rsidRPr="00A57A51">
        <w:rPr>
          <w:rFonts w:ascii="Arial" w:hAnsi="Arial" w:cs="Arial"/>
        </w:rPr>
        <w:t>penyokong</w:t>
      </w:r>
      <w:r w:rsidR="00FE2963">
        <w:rPr>
          <w:rFonts w:ascii="Arial" w:hAnsi="Arial" w:cs="Arial"/>
        </w:rPr>
        <w:t xml:space="preserve"> </w:t>
      </w:r>
      <w:r w:rsidRPr="00A57A51">
        <w:rPr>
          <w:rFonts w:ascii="Arial" w:hAnsi="Arial" w:cs="Arial"/>
        </w:rPr>
        <w:t>yang</w:t>
      </w:r>
      <w:r w:rsidR="00FE2963">
        <w:rPr>
          <w:rFonts w:ascii="Arial" w:hAnsi="Arial" w:cs="Arial"/>
        </w:rPr>
        <w:t xml:space="preserve"> </w:t>
      </w:r>
      <w:r w:rsidRPr="00A57A51">
        <w:rPr>
          <w:rFonts w:ascii="Arial" w:hAnsi="Arial" w:cs="Arial"/>
        </w:rPr>
        <w:t>merupakan anggota-anggota berhak; dan</w:t>
      </w:r>
    </w:p>
    <w:p w14:paraId="3B28075A" w14:textId="77777777" w:rsidR="00A57A51" w:rsidRPr="00A57A51" w:rsidRDefault="00A57A51" w:rsidP="00A57A51">
      <w:pPr>
        <w:pStyle w:val="ListParagraph"/>
        <w:ind w:left="1440"/>
        <w:jc w:val="both"/>
        <w:rPr>
          <w:rFonts w:ascii="Arial" w:hAnsi="Arial" w:cs="Arial"/>
        </w:rPr>
      </w:pPr>
    </w:p>
    <w:p w14:paraId="31294FB9" w14:textId="6B9B1060" w:rsidR="004419D2" w:rsidRPr="00A57A51" w:rsidRDefault="004E0C36" w:rsidP="00F11DA3">
      <w:pPr>
        <w:pStyle w:val="ListParagraph"/>
        <w:numPr>
          <w:ilvl w:val="0"/>
          <w:numId w:val="44"/>
        </w:numPr>
        <w:ind w:hanging="731"/>
        <w:jc w:val="both"/>
        <w:rPr>
          <w:rFonts w:ascii="Arial" w:hAnsi="Arial" w:cs="Arial"/>
        </w:rPr>
      </w:pPr>
      <w:r w:rsidRPr="00A57A51">
        <w:rPr>
          <w:rFonts w:ascii="Arial" w:eastAsia="Arial Unicode MS" w:hAnsi="Arial" w:cs="Arial"/>
          <w:lang w:val="ms-MY"/>
        </w:rPr>
        <w:t>ia tidak mengandungi persetujuan bertulis calon yang hendak bertanding.</w:t>
      </w:r>
    </w:p>
    <w:p w14:paraId="18E42767" w14:textId="77777777" w:rsidR="004419D2" w:rsidRPr="00A57A51" w:rsidRDefault="004419D2">
      <w:pPr>
        <w:pStyle w:val="BodyTextIndent2"/>
        <w:tabs>
          <w:tab w:val="clear" w:pos="6300"/>
        </w:tabs>
        <w:spacing w:line="240" w:lineRule="auto"/>
        <w:ind w:left="0" w:firstLine="0"/>
      </w:pPr>
    </w:p>
    <w:p w14:paraId="460371CF" w14:textId="5E0E6491" w:rsidR="00733CA6" w:rsidRPr="00733CA6" w:rsidRDefault="004E0C36">
      <w:pPr>
        <w:pStyle w:val="BodyTextIndent2"/>
        <w:numPr>
          <w:ilvl w:val="0"/>
          <w:numId w:val="24"/>
        </w:numPr>
        <w:tabs>
          <w:tab w:val="clear" w:pos="6300"/>
        </w:tabs>
        <w:spacing w:line="240" w:lineRule="auto"/>
      </w:pPr>
      <w:r>
        <w:rPr>
          <w:rFonts w:eastAsia="Arial Unicode MS"/>
          <w:lang w:val="ms-MY"/>
        </w:rPr>
        <w:t xml:space="preserve">Setiausaha hendaklah menghantar kepada </w:t>
      </w:r>
      <w:r w:rsidRPr="009E2F84">
        <w:rPr>
          <w:rFonts w:eastAsia="Arial Unicode MS"/>
          <w:lang w:val="ms-MY"/>
        </w:rPr>
        <w:t>semua anggota</w:t>
      </w:r>
      <w:r w:rsidR="000E7AD1">
        <w:rPr>
          <w:rFonts w:eastAsia="Arial Unicode MS"/>
          <w:lang w:val="ms-MY"/>
        </w:rPr>
        <w:t xml:space="preserve"> berhak</w:t>
      </w:r>
      <w:r>
        <w:rPr>
          <w:rFonts w:eastAsia="Arial Unicode MS"/>
          <w:lang w:val="ms-MY"/>
        </w:rPr>
        <w:t xml:space="preserve"> sekurang</w:t>
      </w:r>
      <w:r w:rsidR="00D56EF7">
        <w:rPr>
          <w:rFonts w:eastAsia="Arial Unicode MS"/>
          <w:lang w:val="ms-MY"/>
        </w:rPr>
        <w:t>-</w:t>
      </w:r>
      <w:r>
        <w:rPr>
          <w:rFonts w:eastAsia="Arial Unicode MS"/>
          <w:lang w:val="ms-MY"/>
        </w:rPr>
        <w:t xml:space="preserve">kurangnya empat belas </w:t>
      </w:r>
      <w:r w:rsidRPr="00733CA6">
        <w:rPr>
          <w:rFonts w:eastAsia="Arial Unicode MS"/>
        </w:rPr>
        <w:t>(14)</w:t>
      </w:r>
      <w:r>
        <w:rPr>
          <w:rFonts w:eastAsia="Arial Unicode MS"/>
          <w:lang w:val="ms-MY"/>
        </w:rPr>
        <w:t xml:space="preserve"> hari sebelum tarikh </w:t>
      </w:r>
      <w:r w:rsidR="009E7586">
        <w:rPr>
          <w:rFonts w:eastAsia="Arial Unicode MS"/>
          <w:lang w:val="ms-MY"/>
        </w:rPr>
        <w:t>M</w:t>
      </w:r>
      <w:r>
        <w:rPr>
          <w:rFonts w:eastAsia="Arial Unicode MS"/>
          <w:lang w:val="ms-MY"/>
        </w:rPr>
        <w:t>esyuarat</w:t>
      </w:r>
      <w:r w:rsidR="009E7586">
        <w:rPr>
          <w:rFonts w:eastAsia="Arial Unicode MS"/>
          <w:lang w:val="ms-MY"/>
        </w:rPr>
        <w:t xml:space="preserve"> Agung</w:t>
      </w:r>
      <w:r w:rsidR="0013281F">
        <w:rPr>
          <w:rFonts w:eastAsia="Arial Unicode MS"/>
          <w:lang w:val="ms-MY"/>
        </w:rPr>
        <w:t xml:space="preserve"> </w:t>
      </w:r>
      <w:r w:rsidR="00733CA6">
        <w:rPr>
          <w:rFonts w:eastAsia="Arial Unicode MS"/>
          <w:lang w:val="ms-MY"/>
        </w:rPr>
        <w:t xml:space="preserve">notis kedua yang mengandungi perkara-perkara berikut:- </w:t>
      </w:r>
    </w:p>
    <w:p w14:paraId="5066DFBA" w14:textId="77777777" w:rsidR="00733CA6" w:rsidRDefault="00733CA6" w:rsidP="00733CA6">
      <w:pPr>
        <w:pStyle w:val="BodyTextIndent2"/>
        <w:tabs>
          <w:tab w:val="clear" w:pos="6300"/>
        </w:tabs>
        <w:spacing w:line="240" w:lineRule="auto"/>
        <w:ind w:firstLine="0"/>
        <w:rPr>
          <w:rFonts w:eastAsia="Arial Unicode MS"/>
          <w:lang w:val="ms-MY"/>
        </w:rPr>
      </w:pPr>
    </w:p>
    <w:p w14:paraId="1DCB92EF" w14:textId="77777777" w:rsidR="00A57A51" w:rsidRDefault="004E0C36"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suatu agenda</w:t>
      </w:r>
      <w:r w:rsidR="000D5208">
        <w:rPr>
          <w:rFonts w:eastAsia="Arial Unicode MS"/>
          <w:lang w:val="ms-MY"/>
        </w:rPr>
        <w:t xml:space="preserve"> mesyuarat</w:t>
      </w:r>
      <w:r w:rsidR="00D02C89">
        <w:rPr>
          <w:rFonts w:eastAsia="Arial Unicode MS"/>
          <w:lang w:val="ms-MY"/>
        </w:rPr>
        <w:t>;</w:t>
      </w:r>
    </w:p>
    <w:p w14:paraId="470BF238" w14:textId="77777777" w:rsidR="00A57A51" w:rsidRDefault="004E0C36" w:rsidP="00F11DA3">
      <w:pPr>
        <w:pStyle w:val="BodyTextIndent2"/>
        <w:numPr>
          <w:ilvl w:val="0"/>
          <w:numId w:val="43"/>
        </w:numPr>
        <w:tabs>
          <w:tab w:val="clear" w:pos="6300"/>
        </w:tabs>
        <w:ind w:hanging="731"/>
        <w:contextualSpacing/>
        <w:rPr>
          <w:rFonts w:eastAsia="Arial Unicode MS"/>
          <w:lang w:val="ms-MY"/>
        </w:rPr>
      </w:pPr>
      <w:r w:rsidRPr="00A57A51">
        <w:rPr>
          <w:rFonts w:eastAsia="Arial Unicode MS"/>
          <w:lang w:val="ms-MY"/>
        </w:rPr>
        <w:t>usul-usul</w:t>
      </w:r>
      <w:r w:rsidR="000D5208" w:rsidRPr="00A57A51">
        <w:rPr>
          <w:rFonts w:eastAsia="Arial Unicode MS"/>
          <w:lang w:val="ms-MY"/>
        </w:rPr>
        <w:t xml:space="preserve"> untuk perbincangan;</w:t>
      </w:r>
    </w:p>
    <w:p w14:paraId="36E8E67F" w14:textId="4AB259CA" w:rsidR="00A57A51" w:rsidRDefault="00A05C85"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P</w:t>
      </w:r>
      <w:r w:rsidR="00D02C89" w:rsidRPr="00A57A51">
        <w:rPr>
          <w:rFonts w:eastAsia="Arial Unicode MS"/>
          <w:lang w:val="ms-MY"/>
        </w:rPr>
        <w:t xml:space="preserve">enyata </w:t>
      </w:r>
      <w:r>
        <w:rPr>
          <w:rFonts w:eastAsia="Arial Unicode MS"/>
          <w:lang w:val="ms-MY"/>
        </w:rPr>
        <w:t>K</w:t>
      </w:r>
      <w:r w:rsidR="00D02C89" w:rsidRPr="00A57A51">
        <w:rPr>
          <w:rFonts w:eastAsia="Arial Unicode MS"/>
          <w:lang w:val="ms-MY"/>
        </w:rPr>
        <w:t>ewangan sehingga tarikh mesyuarat;</w:t>
      </w:r>
    </w:p>
    <w:p w14:paraId="5A9EB533" w14:textId="1BBCB545" w:rsidR="00A57A51" w:rsidRDefault="00A05C85"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P</w:t>
      </w:r>
      <w:r w:rsidR="00D02C89" w:rsidRPr="00A57A51">
        <w:rPr>
          <w:rFonts w:eastAsia="Arial Unicode MS"/>
          <w:lang w:val="ms-MY"/>
        </w:rPr>
        <w:t xml:space="preserve">enyata </w:t>
      </w:r>
      <w:r>
        <w:rPr>
          <w:rFonts w:eastAsia="Arial Unicode MS"/>
          <w:lang w:val="ms-MY"/>
        </w:rPr>
        <w:t>T</w:t>
      </w:r>
      <w:r w:rsidR="00D02C89" w:rsidRPr="00A57A51">
        <w:rPr>
          <w:rFonts w:eastAsia="Arial Unicode MS"/>
          <w:lang w:val="ms-MY"/>
        </w:rPr>
        <w:t>ahunan (Borang N);</w:t>
      </w:r>
    </w:p>
    <w:p w14:paraId="2EF0F759" w14:textId="0AD3D165" w:rsidR="00A57A51" w:rsidRDefault="00A05C85"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L</w:t>
      </w:r>
      <w:r w:rsidR="00AB55FE" w:rsidRPr="00A57A51">
        <w:rPr>
          <w:rFonts w:eastAsia="Arial Unicode MS"/>
          <w:lang w:val="ms-MY"/>
        </w:rPr>
        <w:t xml:space="preserve">aporan </w:t>
      </w:r>
      <w:r>
        <w:rPr>
          <w:rFonts w:eastAsia="Arial Unicode MS"/>
          <w:lang w:val="ms-MY"/>
        </w:rPr>
        <w:t>T</w:t>
      </w:r>
      <w:r w:rsidR="00AB55FE" w:rsidRPr="00A57A51">
        <w:rPr>
          <w:rFonts w:eastAsia="Arial Unicode MS"/>
          <w:lang w:val="ms-MY"/>
        </w:rPr>
        <w:t>ahunan; dan</w:t>
      </w:r>
    </w:p>
    <w:p w14:paraId="575B5D53" w14:textId="0EB18EE5" w:rsidR="00566B52" w:rsidRDefault="00A05C85"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K</w:t>
      </w:r>
      <w:r w:rsidR="00D02C89" w:rsidRPr="00A57A51">
        <w:rPr>
          <w:rFonts w:eastAsia="Arial Unicode MS"/>
          <w:lang w:val="ms-MY"/>
        </w:rPr>
        <w:t xml:space="preserve">ertas </w:t>
      </w:r>
      <w:r>
        <w:rPr>
          <w:rFonts w:eastAsia="Arial Unicode MS"/>
          <w:lang w:val="ms-MY"/>
        </w:rPr>
        <w:t>U</w:t>
      </w:r>
      <w:r w:rsidR="00D02C89" w:rsidRPr="00A57A51">
        <w:rPr>
          <w:rFonts w:eastAsia="Arial Unicode MS"/>
          <w:lang w:val="ms-MY"/>
        </w:rPr>
        <w:t xml:space="preserve">ndi </w:t>
      </w:r>
      <w:r>
        <w:rPr>
          <w:rFonts w:eastAsia="Arial Unicode MS"/>
          <w:lang w:val="ms-MY"/>
        </w:rPr>
        <w:t>S</w:t>
      </w:r>
      <w:r w:rsidR="00D02C89" w:rsidRPr="00A57A51">
        <w:rPr>
          <w:rFonts w:eastAsia="Arial Unicode MS"/>
          <w:lang w:val="ms-MY"/>
        </w:rPr>
        <w:t>ulit bagi pemilihan Majlis Jawatankuasa Kerja dan sebarang perkara yang akan diputuskan dengan undi sulit.</w:t>
      </w:r>
    </w:p>
    <w:p w14:paraId="31AF82A3" w14:textId="353363AF" w:rsidR="00566B52" w:rsidRDefault="00566B52" w:rsidP="00566B52">
      <w:pPr>
        <w:pStyle w:val="BodyTextIndent2"/>
        <w:tabs>
          <w:tab w:val="clear" w:pos="6300"/>
        </w:tabs>
        <w:ind w:left="1440" w:firstLine="0"/>
        <w:contextualSpacing/>
        <w:rPr>
          <w:rFonts w:eastAsia="Arial Unicode MS"/>
          <w:lang w:val="ms-MY"/>
        </w:rPr>
      </w:pPr>
    </w:p>
    <w:p w14:paraId="0F83FA75" w14:textId="552C11BA" w:rsidR="00566B52" w:rsidRDefault="00566B52" w:rsidP="00566B52">
      <w:pPr>
        <w:pStyle w:val="BodyTextIndent2"/>
        <w:tabs>
          <w:tab w:val="clear" w:pos="6300"/>
        </w:tabs>
        <w:ind w:left="1440" w:firstLine="0"/>
        <w:contextualSpacing/>
        <w:rPr>
          <w:rFonts w:eastAsia="Arial Unicode MS"/>
          <w:lang w:val="ms-MY"/>
        </w:rPr>
      </w:pPr>
    </w:p>
    <w:p w14:paraId="59BE43A4" w14:textId="77777777" w:rsidR="00566B52" w:rsidRPr="00566B52" w:rsidRDefault="00566B52" w:rsidP="00566B52">
      <w:pPr>
        <w:pStyle w:val="BodyTextIndent2"/>
        <w:tabs>
          <w:tab w:val="clear" w:pos="6300"/>
        </w:tabs>
        <w:ind w:left="1440" w:firstLine="0"/>
        <w:contextualSpacing/>
        <w:rPr>
          <w:rFonts w:eastAsia="Arial Unicode MS"/>
          <w:lang w:val="ms-MY"/>
        </w:rPr>
      </w:pPr>
    </w:p>
    <w:p w14:paraId="3053D6E8" w14:textId="20CFDF78" w:rsidR="004419D2" w:rsidRDefault="00170CE1">
      <w:pPr>
        <w:pStyle w:val="BodyTextIndent2"/>
        <w:numPr>
          <w:ilvl w:val="0"/>
          <w:numId w:val="24"/>
        </w:numPr>
        <w:tabs>
          <w:tab w:val="clear" w:pos="6300"/>
        </w:tabs>
        <w:spacing w:line="240" w:lineRule="auto"/>
        <w:rPr>
          <w:rFonts w:eastAsia="Arial Unicode MS"/>
          <w:lang w:val="ms-MY"/>
        </w:rPr>
      </w:pPr>
      <w:r>
        <w:rPr>
          <w:rFonts w:eastAsia="Arial Unicode MS"/>
          <w:lang w:val="ms-MY"/>
        </w:rPr>
        <w:lastRenderedPageBreak/>
        <w:t>Setiap anggota hanya boleh melantik seorang penama (</w:t>
      </w:r>
      <w:r w:rsidRPr="00170CE1">
        <w:rPr>
          <w:rFonts w:eastAsia="Arial Unicode MS"/>
          <w:i/>
          <w:iCs/>
          <w:lang w:val="ms-MY"/>
        </w:rPr>
        <w:t>nominee</w:t>
      </w:r>
      <w:r>
        <w:rPr>
          <w:rFonts w:eastAsia="Arial Unicode MS"/>
          <w:lang w:val="ms-MY"/>
        </w:rPr>
        <w:t xml:space="preserve">) sahaja bagi mewakili anggota tersebut dalam Mesyuarat Agung Kesatuan. </w:t>
      </w:r>
      <w:r w:rsidR="00010691">
        <w:rPr>
          <w:rFonts w:eastAsia="Arial Unicode MS"/>
          <w:lang w:val="ms-MY"/>
        </w:rPr>
        <w:t>Lebih separuh</w:t>
      </w:r>
      <w:r w:rsidR="00AB55FE">
        <w:rPr>
          <w:rFonts w:eastAsia="Arial Unicode MS"/>
          <w:lang w:val="ms-MY"/>
        </w:rPr>
        <w:t xml:space="preserve"> (1/</w:t>
      </w:r>
      <w:r w:rsidR="00535ED8">
        <w:rPr>
          <w:rFonts w:eastAsia="Arial Unicode MS"/>
          <w:lang w:val="ms-MY"/>
        </w:rPr>
        <w:t>2</w:t>
      </w:r>
      <w:r w:rsidR="00AB55FE">
        <w:rPr>
          <w:rFonts w:eastAsia="Arial Unicode MS"/>
          <w:lang w:val="ms-MY"/>
        </w:rPr>
        <w:t>)</w:t>
      </w:r>
      <w:r w:rsidR="004E0C36">
        <w:rPr>
          <w:rFonts w:eastAsia="Arial Unicode MS"/>
          <w:lang w:val="ms-MY"/>
        </w:rPr>
        <w:t xml:space="preserve"> dari jumlah anggota</w:t>
      </w:r>
      <w:r w:rsidR="00AB55FE">
        <w:rPr>
          <w:rFonts w:eastAsia="Arial Unicode MS"/>
          <w:lang w:val="ms-MY"/>
        </w:rPr>
        <w:t xml:space="preserve"> </w:t>
      </w:r>
      <w:r w:rsidR="004E0C36">
        <w:rPr>
          <w:rFonts w:eastAsia="Arial Unicode MS"/>
          <w:lang w:val="ms-MY"/>
        </w:rPr>
        <w:t xml:space="preserve">berhak </w:t>
      </w:r>
      <w:r>
        <w:rPr>
          <w:rFonts w:eastAsia="Arial Unicode MS"/>
          <w:lang w:val="ms-MY"/>
        </w:rPr>
        <w:t xml:space="preserve">yang hadir </w:t>
      </w:r>
      <w:r w:rsidR="004E0C36">
        <w:rPr>
          <w:rFonts w:eastAsia="Arial Unicode MS"/>
          <w:lang w:val="ms-MY"/>
        </w:rPr>
        <w:t>akan menjadi kuorum Mesyuarat Agung.</w:t>
      </w:r>
    </w:p>
    <w:p w14:paraId="1B683C94" w14:textId="77777777" w:rsidR="004419D2" w:rsidRDefault="004419D2">
      <w:pPr>
        <w:pStyle w:val="BodyTextIndent2"/>
        <w:tabs>
          <w:tab w:val="clear" w:pos="6300"/>
        </w:tabs>
        <w:spacing w:line="240" w:lineRule="auto"/>
        <w:ind w:left="0" w:firstLine="0"/>
      </w:pPr>
    </w:p>
    <w:p w14:paraId="08E8B962" w14:textId="6C262844" w:rsidR="004419D2" w:rsidRDefault="004E0C36">
      <w:pPr>
        <w:pStyle w:val="BodyTextIndent2"/>
        <w:numPr>
          <w:ilvl w:val="0"/>
          <w:numId w:val="24"/>
        </w:numPr>
        <w:tabs>
          <w:tab w:val="clear" w:pos="6300"/>
        </w:tabs>
        <w:spacing w:line="240" w:lineRule="auto"/>
      </w:pPr>
      <w:r>
        <w:rPr>
          <w:rFonts w:eastAsia="Arial Unicode MS"/>
          <w:lang w:val="ms-MY"/>
        </w:rPr>
        <w:t>Jika selepas satu</w:t>
      </w:r>
      <w:r w:rsidR="00AB55FE">
        <w:rPr>
          <w:rFonts w:eastAsia="Arial Unicode MS"/>
          <w:lang w:val="ms-MY"/>
        </w:rPr>
        <w:t xml:space="preserve"> (1) </w:t>
      </w:r>
      <w:r>
        <w:rPr>
          <w:rFonts w:eastAsia="Arial Unicode MS"/>
          <w:lang w:val="ms-MY"/>
        </w:rPr>
        <w:t xml:space="preserve">jam dari masa yang ditentukan bilangan anggota yang hadir tidak mencukupi maka mesyuarat itu hendaklah ditangguhkan kepada suatu tarikh </w:t>
      </w:r>
      <w:r w:rsidR="00A417FB">
        <w:rPr>
          <w:rFonts w:eastAsia="Arial Unicode MS"/>
          <w:lang w:val="ms-MY"/>
        </w:rPr>
        <w:t>[</w:t>
      </w:r>
      <w:r>
        <w:rPr>
          <w:rFonts w:eastAsia="Arial Unicode MS"/>
          <w:lang w:val="ms-MY"/>
        </w:rPr>
        <w:t>tidak</w:t>
      </w:r>
      <w:r w:rsidR="001551F8">
        <w:rPr>
          <w:rFonts w:eastAsia="Arial Unicode MS"/>
          <w:lang w:val="ms-MY"/>
        </w:rPr>
        <w:t xml:space="preserve"> </w:t>
      </w:r>
      <w:r w:rsidRPr="001551F8">
        <w:rPr>
          <w:rFonts w:eastAsia="Arial Unicode MS"/>
        </w:rPr>
        <w:t>lebih</w:t>
      </w:r>
      <w:r>
        <w:rPr>
          <w:rFonts w:eastAsia="Arial Unicode MS"/>
          <w:lang w:val="ms-MY"/>
        </w:rPr>
        <w:t xml:space="preserve"> dari </w:t>
      </w:r>
      <w:r w:rsidR="001D0FC6">
        <w:rPr>
          <w:rFonts w:eastAsia="Arial Unicode MS"/>
          <w:lang w:val="ms-MY"/>
        </w:rPr>
        <w:t>dua puluh satu</w:t>
      </w:r>
      <w:r>
        <w:rPr>
          <w:rFonts w:eastAsia="Arial Unicode MS"/>
          <w:lang w:val="ms-MY"/>
        </w:rPr>
        <w:t xml:space="preserve"> </w:t>
      </w:r>
      <w:r w:rsidRPr="001551F8">
        <w:rPr>
          <w:rFonts w:eastAsia="Arial Unicode MS"/>
        </w:rPr>
        <w:t>(</w:t>
      </w:r>
      <w:r w:rsidR="001B5E6D">
        <w:rPr>
          <w:rFonts w:eastAsia="Arial Unicode MS"/>
        </w:rPr>
        <w:t>21</w:t>
      </w:r>
      <w:r w:rsidRPr="001551F8">
        <w:rPr>
          <w:rFonts w:eastAsia="Arial Unicode MS"/>
        </w:rPr>
        <w:t>)</w:t>
      </w:r>
      <w:r>
        <w:rPr>
          <w:rFonts w:eastAsia="Arial Unicode MS"/>
          <w:lang w:val="ms-MY"/>
        </w:rPr>
        <w:t xml:space="preserve"> hari </w:t>
      </w:r>
      <w:r w:rsidRPr="001551F8">
        <w:rPr>
          <w:rFonts w:eastAsia="Arial Unicode MS"/>
          <w:lang w:val="ms-MY"/>
        </w:rPr>
        <w:t>kemudian</w:t>
      </w:r>
      <w:r w:rsidR="00A417FB">
        <w:rPr>
          <w:rFonts w:eastAsia="Arial Unicode MS"/>
          <w:lang w:val="ms-MY"/>
        </w:rPr>
        <w:t>]</w:t>
      </w:r>
      <w:r>
        <w:rPr>
          <w:rFonts w:eastAsia="Arial Unicode MS"/>
          <w:lang w:val="ms-MY"/>
        </w:rPr>
        <w:t xml:space="preserve"> yang ditetapkan oleh Majlis Jawatankuasa Kerja.</w:t>
      </w:r>
    </w:p>
    <w:p w14:paraId="631CA03E" w14:textId="77777777" w:rsidR="004419D2" w:rsidRDefault="004419D2">
      <w:pPr>
        <w:pStyle w:val="BodyTextIndent2"/>
        <w:tabs>
          <w:tab w:val="clear" w:pos="6300"/>
        </w:tabs>
        <w:spacing w:line="240" w:lineRule="auto"/>
        <w:ind w:left="0" w:firstLine="0"/>
      </w:pPr>
    </w:p>
    <w:p w14:paraId="5C3C5AD7" w14:textId="06CC286E" w:rsidR="004419D2" w:rsidRDefault="004E0C36">
      <w:pPr>
        <w:pStyle w:val="BodyTextIndent2"/>
        <w:numPr>
          <w:ilvl w:val="0"/>
          <w:numId w:val="24"/>
        </w:numPr>
        <w:tabs>
          <w:tab w:val="clear" w:pos="6300"/>
        </w:tabs>
        <w:spacing w:line="240" w:lineRule="auto"/>
        <w:rPr>
          <w:rFonts w:eastAsia="Arial Unicode MS"/>
          <w:lang w:val="ms-MY"/>
        </w:rPr>
      </w:pPr>
      <w:r>
        <w:rPr>
          <w:rFonts w:eastAsia="Arial Unicode MS"/>
          <w:lang w:val="ms-MY"/>
        </w:rPr>
        <w:t>Sekiranya kuorum bagi Mesyuarat Agung</w:t>
      </w:r>
      <w:r w:rsidR="00AB55FE">
        <w:rPr>
          <w:rFonts w:eastAsia="Arial Unicode MS"/>
          <w:lang w:val="ms-MY"/>
        </w:rPr>
        <w:t xml:space="preserve"> </w:t>
      </w:r>
      <w:r>
        <w:rPr>
          <w:rFonts w:eastAsia="Arial Unicode MS"/>
          <w:lang w:val="ms-MY"/>
        </w:rPr>
        <w:t xml:space="preserve">yang ditangguhkan itu masih belum mencukupi pada masa yang ditentukan maka anggota-anggota yang hadir </w:t>
      </w:r>
      <w:bookmarkStart w:id="7" w:name="_Hlk149295114"/>
      <w:r w:rsidR="000F2F14">
        <w:rPr>
          <w:rFonts w:eastAsia="Arial Unicode MS"/>
          <w:lang w:val="ms-MY"/>
        </w:rPr>
        <w:t>boleh meneruskan</w:t>
      </w:r>
      <w:r>
        <w:rPr>
          <w:rFonts w:eastAsia="Arial Unicode MS"/>
          <w:lang w:val="ms-MY"/>
        </w:rPr>
        <w:t xml:space="preserve"> mesyuarat itu</w:t>
      </w:r>
      <w:r w:rsidR="000F2F14">
        <w:rPr>
          <w:rFonts w:eastAsia="Arial Unicode MS"/>
          <w:lang w:val="ms-MY"/>
        </w:rPr>
        <w:t xml:space="preserve"> </w:t>
      </w:r>
      <w:r>
        <w:rPr>
          <w:rFonts w:eastAsia="Arial Unicode MS"/>
          <w:lang w:val="ms-MY"/>
        </w:rPr>
        <w:t xml:space="preserve">tetapi tidak </w:t>
      </w:r>
      <w:r w:rsidR="000F2F14">
        <w:rPr>
          <w:rFonts w:eastAsia="Arial Unicode MS"/>
          <w:lang w:val="ms-MY"/>
        </w:rPr>
        <w:t>boleh</w:t>
      </w:r>
      <w:r>
        <w:rPr>
          <w:rFonts w:eastAsia="Arial Unicode MS"/>
          <w:lang w:val="ms-MY"/>
        </w:rPr>
        <w:t xml:space="preserve"> meminda peraturan-peraturan Kesatuan.</w:t>
      </w:r>
    </w:p>
    <w:bookmarkEnd w:id="7"/>
    <w:p w14:paraId="1275CEAA" w14:textId="77777777" w:rsidR="004419D2" w:rsidRDefault="004419D2">
      <w:pPr>
        <w:pStyle w:val="BodyTextIndent2"/>
        <w:tabs>
          <w:tab w:val="clear" w:pos="6300"/>
        </w:tabs>
        <w:spacing w:line="240" w:lineRule="auto"/>
        <w:ind w:left="0" w:firstLine="0"/>
      </w:pPr>
    </w:p>
    <w:p w14:paraId="4AD8363F" w14:textId="247FD2B5" w:rsidR="004419D2" w:rsidRPr="00B61A9C" w:rsidRDefault="004E0C36" w:rsidP="00B61A9C">
      <w:pPr>
        <w:pStyle w:val="BodyTextIndent2"/>
        <w:numPr>
          <w:ilvl w:val="0"/>
          <w:numId w:val="24"/>
        </w:numPr>
        <w:tabs>
          <w:tab w:val="clear" w:pos="6300"/>
        </w:tabs>
        <w:spacing w:line="240" w:lineRule="auto"/>
        <w:ind w:left="0" w:firstLine="0"/>
      </w:pPr>
      <w:r w:rsidRPr="00B61A9C">
        <w:rPr>
          <w:rFonts w:eastAsia="Arial Unicode MS"/>
          <w:lang w:val="ms-MY"/>
        </w:rPr>
        <w:t xml:space="preserve">Urusan Mesyuarat Agung </w:t>
      </w:r>
      <w:r w:rsidR="00B61A9C" w:rsidRPr="00B61A9C">
        <w:rPr>
          <w:rFonts w:eastAsia="Arial Unicode MS"/>
          <w:lang w:val="ms-MY"/>
        </w:rPr>
        <w:t xml:space="preserve">adalah seperti berikut:- </w:t>
      </w:r>
    </w:p>
    <w:p w14:paraId="7A226D88" w14:textId="77777777" w:rsidR="00B61A9C" w:rsidRDefault="00B61A9C" w:rsidP="00B61A9C">
      <w:pPr>
        <w:pStyle w:val="BodyTextIndent2"/>
        <w:tabs>
          <w:tab w:val="clear" w:pos="6300"/>
        </w:tabs>
        <w:spacing w:line="240" w:lineRule="auto"/>
        <w:ind w:left="0" w:firstLine="0"/>
      </w:pPr>
    </w:p>
    <w:p w14:paraId="63A5EC52" w14:textId="77777777" w:rsidR="004419D2" w:rsidRDefault="004E0C36">
      <w:pPr>
        <w:pStyle w:val="BodyTextIndent2"/>
        <w:numPr>
          <w:ilvl w:val="1"/>
          <w:numId w:val="24"/>
        </w:numPr>
        <w:tabs>
          <w:tab w:val="clear" w:pos="6300"/>
        </w:tabs>
        <w:spacing w:line="240" w:lineRule="auto"/>
        <w:rPr>
          <w:rFonts w:eastAsia="Arial Unicode MS"/>
          <w:lang w:val="ms-MY"/>
        </w:rPr>
      </w:pPr>
      <w:r>
        <w:rPr>
          <w:rFonts w:eastAsia="Arial Unicode MS"/>
          <w:lang w:val="ms-MY"/>
        </w:rPr>
        <w:t>menerima dan meluluskan laporan-laporan daripada Setiausaha, Bendahari dan Majlis Jawatankuasa Kerja;</w:t>
      </w:r>
    </w:p>
    <w:p w14:paraId="6F67F308" w14:textId="77777777" w:rsidR="004419D2" w:rsidRDefault="004419D2">
      <w:pPr>
        <w:pStyle w:val="BodyTextIndent2"/>
        <w:tabs>
          <w:tab w:val="clear" w:pos="6300"/>
        </w:tabs>
        <w:spacing w:line="240" w:lineRule="auto"/>
        <w:ind w:left="0" w:firstLine="0"/>
      </w:pPr>
    </w:p>
    <w:p w14:paraId="01E373AB" w14:textId="717F2623" w:rsidR="004419D2" w:rsidRPr="00B61A9C" w:rsidRDefault="00E56E1A">
      <w:pPr>
        <w:pStyle w:val="BodyTextIndent2"/>
        <w:numPr>
          <w:ilvl w:val="1"/>
          <w:numId w:val="24"/>
        </w:numPr>
        <w:tabs>
          <w:tab w:val="clear" w:pos="6300"/>
        </w:tabs>
        <w:spacing w:line="240" w:lineRule="auto"/>
        <w:rPr>
          <w:rFonts w:eastAsia="Arial Unicode MS"/>
          <w:lang w:val="ms-MY"/>
        </w:rPr>
      </w:pPr>
      <w:r>
        <w:t>m</w:t>
      </w:r>
      <w:r w:rsidR="00B61A9C" w:rsidRPr="00B61A9C">
        <w:t>embentang dan meluluskan anggaran belanjawan</w:t>
      </w:r>
      <w:r w:rsidR="004E0C36" w:rsidRPr="00B61A9C">
        <w:rPr>
          <w:rFonts w:eastAsia="Arial Unicode MS"/>
          <w:lang w:val="ms-MY"/>
        </w:rPr>
        <w:t>;</w:t>
      </w:r>
    </w:p>
    <w:p w14:paraId="6294E33F" w14:textId="77777777" w:rsidR="00B61A9C" w:rsidRDefault="00B61A9C" w:rsidP="00B61A9C">
      <w:pPr>
        <w:pStyle w:val="BodyTextIndent2"/>
        <w:tabs>
          <w:tab w:val="clear" w:pos="6300"/>
        </w:tabs>
        <w:spacing w:line="240" w:lineRule="auto"/>
        <w:ind w:left="1440" w:firstLine="0"/>
        <w:rPr>
          <w:rFonts w:eastAsia="Arial Unicode MS"/>
          <w:lang w:val="ms-MY"/>
        </w:rPr>
      </w:pPr>
    </w:p>
    <w:p w14:paraId="443EAB3E" w14:textId="692892F8" w:rsidR="00B61A9C" w:rsidRDefault="00B61A9C">
      <w:pPr>
        <w:pStyle w:val="BodyTextIndent2"/>
        <w:numPr>
          <w:ilvl w:val="1"/>
          <w:numId w:val="24"/>
        </w:numPr>
        <w:tabs>
          <w:tab w:val="clear" w:pos="6300"/>
        </w:tabs>
        <w:spacing w:line="240" w:lineRule="auto"/>
        <w:rPr>
          <w:rFonts w:eastAsia="Arial Unicode MS"/>
          <w:lang w:val="ms-MY"/>
        </w:rPr>
      </w:pPr>
      <w:r>
        <w:rPr>
          <w:rFonts w:eastAsia="Arial Unicode MS"/>
          <w:lang w:val="ms-MY"/>
        </w:rPr>
        <w:t>membincang dan memutuskan sebarang perkara atau usul</w:t>
      </w:r>
      <w:r w:rsidR="00CF6F16">
        <w:rPr>
          <w:rFonts w:eastAsia="Arial Unicode MS"/>
          <w:lang w:val="ms-MY"/>
        </w:rPr>
        <w:t>;</w:t>
      </w:r>
    </w:p>
    <w:p w14:paraId="0DD9210B" w14:textId="77777777" w:rsidR="004419D2" w:rsidRDefault="004419D2">
      <w:pPr>
        <w:pStyle w:val="BodyTextIndent2"/>
        <w:tabs>
          <w:tab w:val="clear" w:pos="6300"/>
        </w:tabs>
        <w:spacing w:line="240" w:lineRule="auto"/>
        <w:ind w:left="0" w:firstLine="0"/>
      </w:pPr>
    </w:p>
    <w:p w14:paraId="53DB53D4" w14:textId="7C380A71" w:rsidR="00CF6F16" w:rsidRDefault="00044860" w:rsidP="00CF6F16">
      <w:pPr>
        <w:pStyle w:val="BodyTextIndent2"/>
        <w:numPr>
          <w:ilvl w:val="1"/>
          <w:numId w:val="24"/>
        </w:numPr>
        <w:tabs>
          <w:tab w:val="clear" w:pos="6300"/>
        </w:tabs>
        <w:spacing w:line="240" w:lineRule="auto"/>
        <w:rPr>
          <w:rFonts w:eastAsia="Arial Unicode MS"/>
          <w:lang w:val="ms-MY"/>
        </w:rPr>
      </w:pPr>
      <w:r>
        <w:rPr>
          <w:rFonts w:eastAsia="Arial Unicode MS"/>
          <w:lang w:val="ms-MY"/>
        </w:rPr>
        <w:t>memilih/</w:t>
      </w:r>
      <w:r w:rsidR="004E0C36">
        <w:rPr>
          <w:rFonts w:eastAsia="Arial Unicode MS"/>
          <w:lang w:val="ms-MY"/>
        </w:rPr>
        <w:t>melantik :-</w:t>
      </w:r>
    </w:p>
    <w:p w14:paraId="0CF5789B" w14:textId="77777777" w:rsidR="00CC68B3" w:rsidRDefault="00CC68B3" w:rsidP="00CC68B3">
      <w:pPr>
        <w:pStyle w:val="BodyTextIndent2"/>
        <w:tabs>
          <w:tab w:val="clear" w:pos="6300"/>
        </w:tabs>
        <w:spacing w:line="240" w:lineRule="auto"/>
        <w:ind w:left="1440" w:firstLine="0"/>
        <w:rPr>
          <w:rFonts w:eastAsia="Arial Unicode MS"/>
          <w:lang w:val="ms-MY"/>
        </w:rPr>
      </w:pPr>
    </w:p>
    <w:p w14:paraId="48E61A69" w14:textId="77777777" w:rsidR="00167373" w:rsidRDefault="00CF6F16" w:rsidP="00F11DA3">
      <w:pPr>
        <w:pStyle w:val="BodyTextIndent2"/>
        <w:numPr>
          <w:ilvl w:val="0"/>
          <w:numId w:val="53"/>
        </w:numPr>
        <w:tabs>
          <w:tab w:val="clear" w:pos="6300"/>
        </w:tabs>
        <w:spacing w:line="240" w:lineRule="auto"/>
        <w:ind w:left="1985" w:hanging="567"/>
      </w:pPr>
      <w:r w:rsidRPr="00CF6F16">
        <w:t>Pemegang Amanah (jika perlu);</w:t>
      </w:r>
      <w:r w:rsidR="00D93ED1">
        <w:t xml:space="preserve"> dan</w:t>
      </w:r>
    </w:p>
    <w:p w14:paraId="616C40E7" w14:textId="2E22BAED" w:rsidR="00CF6F16" w:rsidRPr="00167373" w:rsidRDefault="00CF6F16" w:rsidP="00F11DA3">
      <w:pPr>
        <w:pStyle w:val="BodyTextIndent2"/>
        <w:numPr>
          <w:ilvl w:val="0"/>
          <w:numId w:val="54"/>
        </w:numPr>
        <w:tabs>
          <w:tab w:val="clear" w:pos="6300"/>
        </w:tabs>
        <w:spacing w:line="240" w:lineRule="auto"/>
        <w:ind w:left="1985" w:hanging="567"/>
      </w:pPr>
      <w:r w:rsidRPr="00167373">
        <w:t>Pemeriksa Undi.</w:t>
      </w:r>
    </w:p>
    <w:p w14:paraId="19B452F2" w14:textId="23EC9B24" w:rsidR="004419D2" w:rsidRPr="00CF6F16" w:rsidRDefault="004E0C36" w:rsidP="00CF6F16">
      <w:pPr>
        <w:pStyle w:val="BodyTextIndent2"/>
        <w:tabs>
          <w:tab w:val="clear" w:pos="6300"/>
        </w:tabs>
        <w:spacing w:line="240" w:lineRule="auto"/>
        <w:ind w:left="1440" w:firstLine="0"/>
        <w:rPr>
          <w:rFonts w:eastAsia="Arial Unicode MS"/>
          <w:lang w:val="ms-MY"/>
        </w:rPr>
      </w:pPr>
      <w:r>
        <w:rPr>
          <w:rFonts w:eastAsia="Arial Unicode MS"/>
          <w:lang w:val="ms-MY"/>
        </w:rPr>
        <w:t xml:space="preserve"> </w:t>
      </w:r>
    </w:p>
    <w:p w14:paraId="1EB71E4A" w14:textId="5EB50E2E" w:rsidR="00167373" w:rsidRPr="00167373" w:rsidRDefault="004E0C36" w:rsidP="00167373">
      <w:pPr>
        <w:pStyle w:val="BodyTextIndent2"/>
        <w:numPr>
          <w:ilvl w:val="1"/>
          <w:numId w:val="24"/>
        </w:numPr>
        <w:tabs>
          <w:tab w:val="clear" w:pos="6300"/>
        </w:tabs>
        <w:spacing w:line="240" w:lineRule="auto"/>
      </w:pPr>
      <w:r>
        <w:rPr>
          <w:rFonts w:eastAsia="Arial Unicode MS"/>
          <w:lang w:val="ms-MY"/>
        </w:rPr>
        <w:t>meluluskan pelantikan pegawai atau pekerja sepenuh masa</w:t>
      </w:r>
      <w:r w:rsidR="009802FC">
        <w:rPr>
          <w:rFonts w:eastAsia="Arial Unicode MS"/>
          <w:lang w:val="ms-MY"/>
        </w:rPr>
        <w:t xml:space="preserve"> </w:t>
      </w:r>
      <w:r w:rsidR="009802FC" w:rsidRPr="005A57D1">
        <w:rPr>
          <w:shd w:val="clear" w:color="auto" w:fill="FFFFFF"/>
        </w:rPr>
        <w:t>(tetap/ kontrak)</w:t>
      </w:r>
      <w:r>
        <w:rPr>
          <w:rFonts w:eastAsia="Arial Unicode MS"/>
          <w:lang w:val="ms-MY"/>
        </w:rPr>
        <w:t xml:space="preserve"> Kesatuan sekiranya perlu dan menetapkan</w:t>
      </w:r>
      <w:r w:rsidR="009802FC">
        <w:rPr>
          <w:rFonts w:eastAsia="Arial Unicode MS"/>
          <w:lang w:val="ms-MY"/>
        </w:rPr>
        <w:t xml:space="preserve"> </w:t>
      </w:r>
      <w:r w:rsidRPr="009802FC">
        <w:rPr>
          <w:rFonts w:eastAsia="Arial Unicode MS"/>
        </w:rPr>
        <w:t>skala</w:t>
      </w:r>
      <w:r>
        <w:rPr>
          <w:rFonts w:eastAsia="Arial Unicode MS"/>
          <w:lang w:val="ms-MY"/>
        </w:rPr>
        <w:t xml:space="preserve"> gaji serta syarat-syarat pekerjaannya;</w:t>
      </w:r>
    </w:p>
    <w:p w14:paraId="2FDD7A99" w14:textId="77777777" w:rsidR="00167373" w:rsidRDefault="00167373" w:rsidP="00167373">
      <w:pPr>
        <w:pStyle w:val="BodyTextIndent2"/>
        <w:tabs>
          <w:tab w:val="clear" w:pos="6300"/>
        </w:tabs>
        <w:spacing w:line="240" w:lineRule="auto"/>
        <w:ind w:left="1440" w:firstLine="0"/>
      </w:pPr>
    </w:p>
    <w:p w14:paraId="2E4911ED" w14:textId="77777777" w:rsidR="000E7493" w:rsidRDefault="004E0C36" w:rsidP="000E7493">
      <w:pPr>
        <w:pStyle w:val="BodyTextIndent2"/>
        <w:numPr>
          <w:ilvl w:val="1"/>
          <w:numId w:val="24"/>
        </w:numPr>
        <w:tabs>
          <w:tab w:val="clear" w:pos="6300"/>
        </w:tabs>
        <w:spacing w:line="240" w:lineRule="auto"/>
      </w:pPr>
      <w:r w:rsidRPr="00167373">
        <w:rPr>
          <w:rFonts w:eastAsia="Arial Unicode MS"/>
          <w:lang w:val="ms-MY"/>
        </w:rPr>
        <w:t>menerima penyata Jemaah Pemeriksa Undi tentang pemilihan Majlis Jawatankuasa Kerja dan perkara-perkara lain (jika ada);</w:t>
      </w:r>
    </w:p>
    <w:p w14:paraId="44418FBB" w14:textId="77777777" w:rsidR="000E7493" w:rsidRDefault="000E7493" w:rsidP="000E7493">
      <w:pPr>
        <w:pStyle w:val="ListParagraph"/>
      </w:pPr>
    </w:p>
    <w:p w14:paraId="7EACAC8C" w14:textId="15BA7C8E" w:rsidR="004419D2" w:rsidRPr="000E7493" w:rsidRDefault="004E0C36" w:rsidP="000E7493">
      <w:pPr>
        <w:pStyle w:val="BodyTextIndent2"/>
        <w:numPr>
          <w:ilvl w:val="1"/>
          <w:numId w:val="24"/>
        </w:numPr>
        <w:tabs>
          <w:tab w:val="clear" w:pos="6300"/>
        </w:tabs>
        <w:spacing w:line="240" w:lineRule="auto"/>
      </w:pPr>
      <w:r w:rsidRPr="002347C8">
        <w:t>membincang dan memutuskan perkara-perkara lain yang terkandung di</w:t>
      </w:r>
      <w:r w:rsidR="00526DFC" w:rsidRPr="002347C8">
        <w:t xml:space="preserve"> </w:t>
      </w:r>
      <w:r w:rsidRPr="002347C8">
        <w:t>dalam agenda.</w:t>
      </w:r>
    </w:p>
    <w:p w14:paraId="416485E6" w14:textId="799C17D2" w:rsidR="004419D2" w:rsidRDefault="004419D2" w:rsidP="00526DFC">
      <w:pPr>
        <w:pStyle w:val="BodyTextIndent2"/>
        <w:tabs>
          <w:tab w:val="clear" w:pos="6300"/>
        </w:tabs>
        <w:spacing w:line="240" w:lineRule="auto"/>
        <w:ind w:left="0" w:firstLine="0"/>
        <w:jc w:val="left"/>
        <w:rPr>
          <w:rFonts w:eastAsia="Arial Unicode MS"/>
          <w:lang w:val="ms-MY"/>
        </w:rPr>
      </w:pPr>
    </w:p>
    <w:p w14:paraId="75EB1728" w14:textId="4AC9917D" w:rsidR="00D706F6" w:rsidRPr="00AF34DA" w:rsidRDefault="00D706F6" w:rsidP="00AF34DA">
      <w:pPr>
        <w:pStyle w:val="ListParagraph"/>
        <w:numPr>
          <w:ilvl w:val="0"/>
          <w:numId w:val="24"/>
        </w:numPr>
        <w:jc w:val="both"/>
        <w:rPr>
          <w:rFonts w:ascii="Arial" w:hAnsi="Arial"/>
        </w:rPr>
      </w:pPr>
      <w:bookmarkStart w:id="8" w:name="_Hlk149295701"/>
      <w:r w:rsidRPr="00AF34DA">
        <w:rPr>
          <w:rFonts w:ascii="Arial" w:hAnsi="Arial"/>
        </w:rPr>
        <w:t xml:space="preserve">Setiausaha </w:t>
      </w:r>
      <w:r w:rsidR="00BA21A6" w:rsidRPr="00AF34DA">
        <w:rPr>
          <w:rFonts w:ascii="Arial" w:hAnsi="Arial"/>
        </w:rPr>
        <w:t>h</w:t>
      </w:r>
      <w:r w:rsidRPr="00AF34DA">
        <w:rPr>
          <w:rFonts w:ascii="Arial" w:hAnsi="Arial"/>
        </w:rPr>
        <w:t xml:space="preserve">endaklah </w:t>
      </w:r>
      <w:r w:rsidR="00BA21A6" w:rsidRPr="00AF34DA">
        <w:rPr>
          <w:rFonts w:ascii="Arial" w:hAnsi="Arial"/>
        </w:rPr>
        <w:t xml:space="preserve">menyediakan </w:t>
      </w:r>
      <w:r w:rsidRPr="00AF34DA">
        <w:rPr>
          <w:rFonts w:ascii="Arial" w:hAnsi="Arial"/>
        </w:rPr>
        <w:t xml:space="preserve">minit </w:t>
      </w:r>
      <w:r w:rsidR="00BA21A6" w:rsidRPr="00AF34DA">
        <w:rPr>
          <w:rFonts w:ascii="Arial" w:hAnsi="Arial"/>
        </w:rPr>
        <w:t>Mesyuarat Agung</w:t>
      </w:r>
      <w:r w:rsidR="00911565" w:rsidRPr="00AF34DA">
        <w:rPr>
          <w:rFonts w:ascii="Arial" w:hAnsi="Arial"/>
        </w:rPr>
        <w:t xml:space="preserve"> </w:t>
      </w:r>
      <w:r w:rsidRPr="00AF34DA">
        <w:rPr>
          <w:rFonts w:ascii="Arial" w:hAnsi="Arial"/>
        </w:rPr>
        <w:t xml:space="preserve">dalam tempoh tidak melebihi </w:t>
      </w:r>
      <w:r w:rsidR="00BA4078" w:rsidRPr="00AF34DA">
        <w:rPr>
          <w:rFonts w:ascii="Arial" w:hAnsi="Arial"/>
        </w:rPr>
        <w:t>tujuh</w:t>
      </w:r>
      <w:r w:rsidRPr="00AF34DA">
        <w:rPr>
          <w:rFonts w:ascii="Arial" w:hAnsi="Arial"/>
        </w:rPr>
        <w:t xml:space="preserve"> (</w:t>
      </w:r>
      <w:r w:rsidR="00BA4078" w:rsidRPr="00AF34DA">
        <w:rPr>
          <w:rFonts w:ascii="Arial" w:hAnsi="Arial"/>
        </w:rPr>
        <w:t>7</w:t>
      </w:r>
      <w:r w:rsidRPr="00AF34DA">
        <w:rPr>
          <w:rFonts w:ascii="Arial" w:hAnsi="Arial"/>
        </w:rPr>
        <w:t xml:space="preserve">) hari selepas </w:t>
      </w:r>
      <w:r w:rsidR="004B0D85">
        <w:rPr>
          <w:rFonts w:ascii="Arial" w:hAnsi="Arial"/>
        </w:rPr>
        <w:t>mesyuarat</w:t>
      </w:r>
      <w:r w:rsidRPr="00AF34DA">
        <w:rPr>
          <w:rFonts w:ascii="Arial" w:hAnsi="Arial"/>
        </w:rPr>
        <w:t xml:space="preserve">. </w:t>
      </w:r>
      <w:bookmarkEnd w:id="8"/>
    </w:p>
    <w:p w14:paraId="744AD570" w14:textId="77777777" w:rsidR="00D706F6" w:rsidRPr="00526DFC" w:rsidRDefault="00D706F6" w:rsidP="00526DFC">
      <w:pPr>
        <w:pStyle w:val="BodyTextIndent2"/>
        <w:tabs>
          <w:tab w:val="clear" w:pos="6300"/>
        </w:tabs>
        <w:spacing w:line="240" w:lineRule="auto"/>
        <w:ind w:left="0" w:firstLine="0"/>
        <w:jc w:val="left"/>
        <w:rPr>
          <w:rFonts w:eastAsia="Arial Unicode MS"/>
          <w:lang w:val="ms-MY"/>
        </w:rPr>
      </w:pPr>
    </w:p>
    <w:p w14:paraId="552B89E5" w14:textId="0255FA4D" w:rsidR="00566B52" w:rsidRDefault="00566B52">
      <w:pPr>
        <w:pStyle w:val="Standard"/>
        <w:jc w:val="both"/>
        <w:rPr>
          <w:rFonts w:ascii="Arial" w:eastAsia="Arial Unicode MS" w:hAnsi="Arial" w:cs="Arial"/>
          <w:lang w:val="ms-MY"/>
        </w:rPr>
      </w:pPr>
    </w:p>
    <w:p w14:paraId="377002DC" w14:textId="77777777" w:rsidR="00566B52" w:rsidRDefault="00566B52">
      <w:pPr>
        <w:pStyle w:val="Standard"/>
        <w:jc w:val="both"/>
        <w:rPr>
          <w:rFonts w:ascii="Arial" w:eastAsia="Arial Unicode MS" w:hAnsi="Arial" w:cs="Arial"/>
          <w:lang w:val="ms-MY"/>
        </w:rPr>
      </w:pPr>
    </w:p>
    <w:p w14:paraId="77A480F3" w14:textId="6F7D749B" w:rsidR="004419D2" w:rsidRDefault="004E0C36" w:rsidP="00577127">
      <w:pPr>
        <w:pStyle w:val="Standard"/>
        <w:jc w:val="both"/>
        <w:rPr>
          <w:rFonts w:ascii="Arial" w:eastAsia="Arial Unicode MS" w:hAnsi="Arial" w:cs="Arial"/>
          <w:b/>
          <w:lang w:val="ms-MY"/>
        </w:rPr>
      </w:pPr>
      <w:r>
        <w:rPr>
          <w:rFonts w:ascii="Arial" w:eastAsia="Arial Unicode MS" w:hAnsi="Arial" w:cs="Arial"/>
          <w:b/>
          <w:lang w:val="ms-MY"/>
        </w:rPr>
        <w:t>PERATURAN 1</w:t>
      </w:r>
      <w:r w:rsidR="00BA4078">
        <w:rPr>
          <w:rFonts w:ascii="Arial" w:eastAsia="Arial Unicode MS" w:hAnsi="Arial" w:cs="Arial"/>
          <w:b/>
          <w:lang w:val="ms-MY"/>
        </w:rPr>
        <w:t>2</w:t>
      </w:r>
      <w:r w:rsidR="00112F7E">
        <w:rPr>
          <w:rFonts w:ascii="Arial" w:eastAsia="Arial Unicode MS" w:hAnsi="Arial" w:cs="Arial"/>
          <w:b/>
          <w:lang w:val="ms-MY"/>
        </w:rPr>
        <w:t xml:space="preserve"> </w:t>
      </w:r>
      <w:r w:rsidR="00112F7E">
        <w:rPr>
          <w:rFonts w:ascii="Arial" w:eastAsia="Arial Unicode MS" w:hAnsi="Arial" w:cs="Arial"/>
          <w:b/>
          <w:lang w:val="ms-MY"/>
        </w:rPr>
        <w:tab/>
      </w:r>
      <w:r>
        <w:rPr>
          <w:rFonts w:ascii="Arial" w:eastAsia="Arial Unicode MS" w:hAnsi="Arial" w:cs="Arial"/>
          <w:b/>
          <w:lang w:val="ms-MY"/>
        </w:rPr>
        <w:t>-</w:t>
      </w:r>
      <w:r>
        <w:rPr>
          <w:rFonts w:ascii="Arial" w:eastAsia="Arial Unicode MS" w:hAnsi="Arial" w:cs="Arial"/>
          <w:b/>
          <w:lang w:val="ms-MY"/>
        </w:rPr>
        <w:tab/>
        <w:t>MESYUARAT AGUNG LUAR</w:t>
      </w:r>
      <w:r w:rsidR="00742E35">
        <w:rPr>
          <w:rFonts w:ascii="Arial" w:eastAsia="Arial Unicode MS" w:hAnsi="Arial" w:cs="Arial"/>
          <w:b/>
          <w:lang w:val="ms-MY"/>
        </w:rPr>
        <w:t xml:space="preserve"> </w:t>
      </w:r>
      <w:r>
        <w:rPr>
          <w:rFonts w:ascii="Arial" w:eastAsia="Arial Unicode MS" w:hAnsi="Arial" w:cs="Arial"/>
          <w:b/>
          <w:lang w:val="ms-MY"/>
        </w:rPr>
        <w:t>BIASA</w:t>
      </w:r>
    </w:p>
    <w:p w14:paraId="7CF3D605" w14:textId="77777777" w:rsidR="004419D2" w:rsidRDefault="004419D2" w:rsidP="00577127">
      <w:pPr>
        <w:pStyle w:val="Standard"/>
        <w:jc w:val="both"/>
        <w:rPr>
          <w:rFonts w:ascii="Arial" w:eastAsia="Arial Unicode MS" w:hAnsi="Arial" w:cs="Arial"/>
          <w:b/>
          <w:lang w:val="ms-MY"/>
        </w:rPr>
      </w:pPr>
    </w:p>
    <w:p w14:paraId="316685D0" w14:textId="5EAB7F3D" w:rsidR="004419D2" w:rsidRDefault="004E0C36" w:rsidP="00577127">
      <w:pPr>
        <w:pStyle w:val="Standard"/>
        <w:numPr>
          <w:ilvl w:val="0"/>
          <w:numId w:val="25"/>
        </w:numPr>
        <w:jc w:val="both"/>
        <w:rPr>
          <w:rFonts w:ascii="Arial" w:eastAsia="Arial Unicode MS" w:hAnsi="Arial" w:cs="Arial"/>
          <w:lang w:val="ms-MY"/>
        </w:rPr>
      </w:pPr>
      <w:r>
        <w:rPr>
          <w:rFonts w:ascii="Arial" w:eastAsia="Arial Unicode MS" w:hAnsi="Arial" w:cs="Arial"/>
          <w:lang w:val="ms-MY"/>
        </w:rPr>
        <w:t>Mesyuarat Agung Luar</w:t>
      </w:r>
      <w:r w:rsidR="00742E35">
        <w:rPr>
          <w:rFonts w:ascii="Arial" w:eastAsia="Arial Unicode MS" w:hAnsi="Arial" w:cs="Arial"/>
          <w:lang w:val="ms-MY"/>
        </w:rPr>
        <w:t xml:space="preserve"> B</w:t>
      </w:r>
      <w:r>
        <w:rPr>
          <w:rFonts w:ascii="Arial" w:eastAsia="Arial Unicode MS" w:hAnsi="Arial" w:cs="Arial"/>
          <w:lang w:val="ms-MY"/>
        </w:rPr>
        <w:t>iasa hendaklah diadakan :-</w:t>
      </w:r>
    </w:p>
    <w:p w14:paraId="45284A1D" w14:textId="77777777" w:rsidR="004419D2" w:rsidRDefault="004419D2" w:rsidP="00577127">
      <w:pPr>
        <w:pStyle w:val="Standard"/>
        <w:jc w:val="both"/>
        <w:rPr>
          <w:rFonts w:ascii="Arial" w:hAnsi="Arial"/>
        </w:rPr>
      </w:pPr>
    </w:p>
    <w:p w14:paraId="35B0144D" w14:textId="77777777" w:rsidR="004419D2" w:rsidRDefault="004E0C36" w:rsidP="00577127">
      <w:pPr>
        <w:pStyle w:val="Standard"/>
        <w:numPr>
          <w:ilvl w:val="1"/>
          <w:numId w:val="25"/>
        </w:numPr>
        <w:jc w:val="both"/>
        <w:rPr>
          <w:rFonts w:ascii="Arial" w:eastAsia="Arial Unicode MS" w:hAnsi="Arial" w:cs="Arial"/>
          <w:lang w:val="ms-MY"/>
        </w:rPr>
      </w:pPr>
      <w:r>
        <w:rPr>
          <w:rFonts w:ascii="Arial" w:eastAsia="Arial Unicode MS" w:hAnsi="Arial" w:cs="Arial"/>
          <w:lang w:val="ms-MY"/>
        </w:rPr>
        <w:t>apabila difikirkan mustahak oleh Majlis Jawatankuasa  Kerja; atau</w:t>
      </w:r>
    </w:p>
    <w:p w14:paraId="3F0798AD" w14:textId="77777777" w:rsidR="004419D2" w:rsidRDefault="004419D2">
      <w:pPr>
        <w:pStyle w:val="Standard"/>
        <w:jc w:val="both"/>
        <w:rPr>
          <w:rFonts w:ascii="Arial" w:hAnsi="Arial"/>
        </w:rPr>
      </w:pPr>
    </w:p>
    <w:p w14:paraId="2179025C" w14:textId="20388AB8" w:rsidR="004419D2" w:rsidRDefault="004E0C36">
      <w:pPr>
        <w:pStyle w:val="Standard"/>
        <w:numPr>
          <w:ilvl w:val="1"/>
          <w:numId w:val="25"/>
        </w:numPr>
        <w:jc w:val="both"/>
        <w:rPr>
          <w:rFonts w:ascii="Arial" w:eastAsia="Arial Unicode MS" w:hAnsi="Arial" w:cs="Arial"/>
          <w:lang w:val="ms-MY"/>
        </w:rPr>
      </w:pPr>
      <w:r>
        <w:rPr>
          <w:rFonts w:ascii="Arial" w:eastAsia="Arial Unicode MS" w:hAnsi="Arial" w:cs="Arial"/>
          <w:lang w:val="ms-MY"/>
        </w:rPr>
        <w:lastRenderedPageBreak/>
        <w:t xml:space="preserve">apabila menerima permintaan bersama </w:t>
      </w:r>
      <w:r w:rsidR="000E0E59">
        <w:rPr>
          <w:rFonts w:ascii="Arial" w:eastAsia="Arial Unicode MS" w:hAnsi="Arial" w:cs="Arial"/>
          <w:lang w:val="ms-MY"/>
        </w:rPr>
        <w:t>secara</w:t>
      </w:r>
      <w:r>
        <w:rPr>
          <w:rFonts w:ascii="Arial" w:eastAsia="Arial Unicode MS" w:hAnsi="Arial" w:cs="Arial"/>
          <w:lang w:val="ms-MY"/>
        </w:rPr>
        <w:t xml:space="preserve"> bertulis daripada sekurang-kurangnya satu perempat </w:t>
      </w:r>
      <w:r w:rsidR="001D0FC6">
        <w:rPr>
          <w:rFonts w:ascii="Arial" w:eastAsia="Arial Unicode MS" w:hAnsi="Arial" w:cs="Arial"/>
          <w:lang w:val="ms-MY"/>
        </w:rPr>
        <w:t xml:space="preserve">(1/4) </w:t>
      </w:r>
      <w:r>
        <w:rPr>
          <w:rFonts w:ascii="Arial" w:eastAsia="Arial Unicode MS" w:hAnsi="Arial" w:cs="Arial"/>
          <w:lang w:val="ms-MY"/>
        </w:rPr>
        <w:t>daripada jumlah anggota berhak.  Permintaan itu hendaklah menyatakan tujuan dan sebab anggota-anggota berkenaan mahu mesyuarat itu diadakan.</w:t>
      </w:r>
    </w:p>
    <w:p w14:paraId="3A5C5146" w14:textId="77777777" w:rsidR="004419D2" w:rsidRDefault="004419D2">
      <w:pPr>
        <w:pStyle w:val="Standard"/>
        <w:jc w:val="both"/>
        <w:rPr>
          <w:rFonts w:ascii="Arial" w:hAnsi="Arial"/>
        </w:rPr>
      </w:pPr>
    </w:p>
    <w:p w14:paraId="731A26D2" w14:textId="6E863B80" w:rsidR="001D0FC6" w:rsidRPr="00A57A51" w:rsidRDefault="004E0C36" w:rsidP="00273B27">
      <w:pPr>
        <w:pStyle w:val="Standard"/>
        <w:numPr>
          <w:ilvl w:val="0"/>
          <w:numId w:val="25"/>
        </w:numPr>
        <w:jc w:val="both"/>
      </w:pPr>
      <w:r>
        <w:rPr>
          <w:rFonts w:ascii="Arial" w:eastAsia="Arial Unicode MS" w:hAnsi="Arial" w:cs="Arial"/>
          <w:lang w:val="ms-MY"/>
        </w:rPr>
        <w:t>Mesyuarat Agung Luar</w:t>
      </w:r>
      <w:r w:rsidR="00496EEF">
        <w:rPr>
          <w:rFonts w:ascii="Arial" w:eastAsia="Arial Unicode MS" w:hAnsi="Arial" w:cs="Arial"/>
          <w:lang w:val="ms-MY"/>
        </w:rPr>
        <w:t xml:space="preserve"> B</w:t>
      </w:r>
      <w:r>
        <w:rPr>
          <w:rFonts w:ascii="Arial" w:eastAsia="Arial Unicode MS" w:hAnsi="Arial" w:cs="Arial"/>
          <w:lang w:val="ms-MY"/>
        </w:rPr>
        <w:t xml:space="preserve">iasa yang diminta oleh anggota-anggota atau yang difikirkan mustahak oleh Majlis Jawatankuasa Kerja hendaklah diadakan oleh Setiausaha dalam tempoh </w:t>
      </w:r>
      <w:r w:rsidRPr="002D750B">
        <w:rPr>
          <w:rFonts w:ascii="Arial" w:eastAsia="Arial Unicode MS" w:hAnsi="Arial" w:cs="Arial"/>
        </w:rPr>
        <w:t>dua puluh satu</w:t>
      </w:r>
      <w:r>
        <w:rPr>
          <w:rFonts w:ascii="Arial" w:eastAsia="Arial Unicode MS" w:hAnsi="Arial" w:cs="Arial"/>
          <w:lang w:val="ms-MY"/>
        </w:rPr>
        <w:t xml:space="preserve"> (21) hari dari tarikh permintaan itu diterima. Notis dan agenda hendaklah disampaikan oleh Setiausaha kepada anggota-anggota sekurang-kurangnya tujuh </w:t>
      </w:r>
      <w:r w:rsidRPr="00D81DA8">
        <w:rPr>
          <w:rFonts w:ascii="Arial" w:eastAsia="Arial Unicode MS" w:hAnsi="Arial" w:cs="Arial"/>
        </w:rPr>
        <w:t>(7)</w:t>
      </w:r>
      <w:r>
        <w:rPr>
          <w:rFonts w:ascii="Arial" w:eastAsia="Arial Unicode MS" w:hAnsi="Arial" w:cs="Arial"/>
          <w:lang w:val="ms-MY"/>
        </w:rPr>
        <w:t xml:space="preserve"> hari sebelum tarikh </w:t>
      </w:r>
      <w:r w:rsidR="005A1F12">
        <w:rPr>
          <w:rFonts w:ascii="Arial" w:eastAsia="Arial Unicode MS" w:hAnsi="Arial" w:cs="Arial"/>
          <w:lang w:val="ms-MY"/>
        </w:rPr>
        <w:t>m</w:t>
      </w:r>
      <w:r>
        <w:rPr>
          <w:rFonts w:ascii="Arial" w:eastAsia="Arial Unicode MS" w:hAnsi="Arial" w:cs="Arial"/>
          <w:lang w:val="ms-MY"/>
        </w:rPr>
        <w:t>esyuarat.</w:t>
      </w:r>
    </w:p>
    <w:p w14:paraId="0A6B2FA3" w14:textId="77777777" w:rsidR="00A57A51" w:rsidRPr="00112F7E" w:rsidRDefault="00A57A51" w:rsidP="00A57A51">
      <w:pPr>
        <w:pStyle w:val="Standard"/>
        <w:ind w:left="720"/>
        <w:jc w:val="both"/>
      </w:pPr>
    </w:p>
    <w:p w14:paraId="155E4579" w14:textId="2030B5A5"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 xml:space="preserve">Peruntukan-peruntukan Peraturan </w:t>
      </w:r>
      <w:r w:rsidR="00BA4078">
        <w:rPr>
          <w:rFonts w:ascii="Arial" w:eastAsia="Arial Unicode MS" w:hAnsi="Arial" w:cs="Arial"/>
          <w:lang w:val="ms-MY"/>
        </w:rPr>
        <w:t>11</w:t>
      </w:r>
      <w:r w:rsidR="005A1F12">
        <w:rPr>
          <w:rFonts w:ascii="Arial" w:eastAsia="Arial Unicode MS" w:hAnsi="Arial" w:cs="Arial"/>
          <w:lang w:val="ms-MY"/>
        </w:rPr>
        <w:t>, Peraturan-peraturan ini</w:t>
      </w:r>
      <w:r>
        <w:rPr>
          <w:rFonts w:ascii="Arial" w:eastAsia="Arial Unicode MS" w:hAnsi="Arial" w:cs="Arial"/>
          <w:lang w:val="ms-MY"/>
        </w:rPr>
        <w:t xml:space="preserve"> tentang kuorum dan penangguhan </w:t>
      </w:r>
      <w:r w:rsidR="00D81DA8">
        <w:rPr>
          <w:rFonts w:ascii="Arial" w:eastAsia="Arial Unicode MS" w:hAnsi="Arial" w:cs="Arial"/>
          <w:lang w:val="ms-MY"/>
        </w:rPr>
        <w:t>M</w:t>
      </w:r>
      <w:r>
        <w:rPr>
          <w:rFonts w:ascii="Arial" w:eastAsia="Arial Unicode MS" w:hAnsi="Arial" w:cs="Arial"/>
          <w:lang w:val="ms-MY"/>
        </w:rPr>
        <w:t xml:space="preserve">esyuarat </w:t>
      </w:r>
      <w:r w:rsidR="00D81DA8">
        <w:rPr>
          <w:rFonts w:ascii="Arial" w:eastAsia="Arial Unicode MS" w:hAnsi="Arial" w:cs="Arial"/>
          <w:lang w:val="ms-MY"/>
        </w:rPr>
        <w:t>A</w:t>
      </w:r>
      <w:r>
        <w:rPr>
          <w:rFonts w:ascii="Arial" w:eastAsia="Arial Unicode MS" w:hAnsi="Arial" w:cs="Arial"/>
          <w:lang w:val="ms-MY"/>
        </w:rPr>
        <w:t xml:space="preserve">gung adalah terpakai kepada </w:t>
      </w:r>
      <w:r w:rsidR="00D81DA8">
        <w:rPr>
          <w:rFonts w:ascii="Arial" w:eastAsia="Arial Unicode MS" w:hAnsi="Arial" w:cs="Arial"/>
          <w:lang w:val="ms-MY"/>
        </w:rPr>
        <w:t>M</w:t>
      </w:r>
      <w:r>
        <w:rPr>
          <w:rFonts w:ascii="Arial" w:eastAsia="Arial Unicode MS" w:hAnsi="Arial" w:cs="Arial"/>
          <w:lang w:val="ms-MY"/>
        </w:rPr>
        <w:t xml:space="preserve">esyuarat </w:t>
      </w:r>
      <w:r w:rsidR="00D81DA8">
        <w:rPr>
          <w:rFonts w:ascii="Arial" w:eastAsia="Arial Unicode MS" w:hAnsi="Arial" w:cs="Arial"/>
          <w:lang w:val="ms-MY"/>
        </w:rPr>
        <w:t>A</w:t>
      </w:r>
      <w:r>
        <w:rPr>
          <w:rFonts w:ascii="Arial" w:eastAsia="Arial Unicode MS" w:hAnsi="Arial" w:cs="Arial"/>
          <w:lang w:val="ms-MY"/>
        </w:rPr>
        <w:t xml:space="preserve">gung </w:t>
      </w:r>
      <w:r w:rsidR="00D81DA8">
        <w:rPr>
          <w:rFonts w:ascii="Arial" w:eastAsia="Arial Unicode MS" w:hAnsi="Arial" w:cs="Arial"/>
          <w:lang w:val="ms-MY"/>
        </w:rPr>
        <w:t>L</w:t>
      </w:r>
      <w:r>
        <w:rPr>
          <w:rFonts w:ascii="Arial" w:eastAsia="Arial Unicode MS" w:hAnsi="Arial" w:cs="Arial"/>
          <w:lang w:val="ms-MY"/>
        </w:rPr>
        <w:t>uar</w:t>
      </w:r>
      <w:r w:rsidR="00496EEF">
        <w:rPr>
          <w:rFonts w:ascii="Arial" w:eastAsia="Arial Unicode MS" w:hAnsi="Arial" w:cs="Arial"/>
          <w:lang w:val="ms-MY"/>
        </w:rPr>
        <w:t xml:space="preserve"> B</w:t>
      </w:r>
      <w:r>
        <w:rPr>
          <w:rFonts w:ascii="Arial" w:eastAsia="Arial Unicode MS" w:hAnsi="Arial" w:cs="Arial"/>
          <w:lang w:val="ms-MY"/>
        </w:rPr>
        <w:t>iasa</w:t>
      </w:r>
      <w:r w:rsidR="00D81DA8">
        <w:rPr>
          <w:rFonts w:ascii="Arial" w:eastAsia="Arial Unicode MS" w:hAnsi="Arial" w:cs="Arial"/>
          <w:lang w:val="ms-MY"/>
        </w:rPr>
        <w:t xml:space="preserve"> </w:t>
      </w:r>
      <w:r>
        <w:rPr>
          <w:rFonts w:ascii="Arial" w:eastAsia="Arial Unicode MS" w:hAnsi="Arial" w:cs="Arial"/>
          <w:lang w:val="ms-MY"/>
        </w:rPr>
        <w:t>yang diadakan kerana difikirkan mustahak oleh Majlis Jawatankuasa Kerja.</w:t>
      </w:r>
    </w:p>
    <w:p w14:paraId="5C9BE35C" w14:textId="77777777" w:rsidR="004419D2" w:rsidRDefault="004419D2">
      <w:pPr>
        <w:pStyle w:val="Standard"/>
        <w:jc w:val="both"/>
        <w:rPr>
          <w:rFonts w:ascii="Arial" w:hAnsi="Arial"/>
        </w:rPr>
      </w:pPr>
    </w:p>
    <w:p w14:paraId="636E274C" w14:textId="53E38C85"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Bagi Mesyuarat Agung Luar</w:t>
      </w:r>
      <w:r w:rsidR="00496EEF">
        <w:rPr>
          <w:rFonts w:ascii="Arial" w:eastAsia="Arial Unicode MS" w:hAnsi="Arial" w:cs="Arial"/>
          <w:lang w:val="ms-MY"/>
        </w:rPr>
        <w:t xml:space="preserve"> B</w:t>
      </w:r>
      <w:r>
        <w:rPr>
          <w:rFonts w:ascii="Arial" w:eastAsia="Arial Unicode MS" w:hAnsi="Arial" w:cs="Arial"/>
          <w:lang w:val="ms-MY"/>
        </w:rPr>
        <w:t xml:space="preserve">iasa yang diminta oleh anggota-anggota ditangguhkan kerana tidak cukup kuorum mengikut </w:t>
      </w:r>
      <w:r w:rsidR="00F10428">
        <w:rPr>
          <w:rFonts w:ascii="Arial" w:eastAsia="Arial Unicode MS" w:hAnsi="Arial" w:cs="Arial"/>
          <w:lang w:val="ms-MY"/>
        </w:rPr>
        <w:t>P</w:t>
      </w:r>
      <w:r>
        <w:rPr>
          <w:rFonts w:ascii="Arial" w:eastAsia="Arial Unicode MS" w:hAnsi="Arial" w:cs="Arial"/>
          <w:lang w:val="ms-MY"/>
        </w:rPr>
        <w:t xml:space="preserve">eraturan </w:t>
      </w:r>
      <w:r w:rsidR="00BA4078">
        <w:rPr>
          <w:rFonts w:ascii="Arial" w:eastAsia="Arial Unicode MS" w:hAnsi="Arial" w:cs="Arial"/>
          <w:lang w:val="ms-MY"/>
        </w:rPr>
        <w:t>11(7)</w:t>
      </w:r>
      <w:r w:rsidR="00CA0FB1">
        <w:rPr>
          <w:rFonts w:ascii="Arial" w:eastAsia="Arial Unicode MS" w:hAnsi="Arial" w:cs="Arial"/>
          <w:lang w:val="ms-MY"/>
        </w:rPr>
        <w:t>, Peraturan-peraturan ini</w:t>
      </w:r>
      <w:r w:rsidR="00BA4078">
        <w:rPr>
          <w:rFonts w:ascii="Arial" w:eastAsia="Arial Unicode MS" w:hAnsi="Arial" w:cs="Arial"/>
          <w:lang w:val="ms-MY"/>
        </w:rPr>
        <w:t xml:space="preserve"> </w:t>
      </w:r>
      <w:r>
        <w:rPr>
          <w:rFonts w:ascii="Arial" w:eastAsia="Arial Unicode MS" w:hAnsi="Arial" w:cs="Arial"/>
          <w:lang w:val="ms-MY"/>
        </w:rPr>
        <w:t>maka mesyuarat yang ditangguhkan itu hendaklah dibatalkan sekiranya kuorum masih tidak diperolehi selepas satu (1) jam dari masa yang dijadualkan.</w:t>
      </w:r>
      <w:r w:rsidR="00CA0FB1">
        <w:rPr>
          <w:rFonts w:ascii="Arial" w:eastAsia="Arial Unicode MS" w:hAnsi="Arial" w:cs="Arial"/>
          <w:lang w:val="ms-MY"/>
        </w:rPr>
        <w:t xml:space="preserve"> </w:t>
      </w:r>
      <w:r>
        <w:rPr>
          <w:rFonts w:ascii="Arial" w:eastAsia="Arial Unicode MS" w:hAnsi="Arial" w:cs="Arial"/>
          <w:lang w:val="ms-MY"/>
        </w:rPr>
        <w:t>Mesyuarat Agung Luar</w:t>
      </w:r>
      <w:r w:rsidR="00F10428">
        <w:rPr>
          <w:rFonts w:ascii="Arial" w:eastAsia="Arial Unicode MS" w:hAnsi="Arial" w:cs="Arial"/>
          <w:lang w:val="ms-MY"/>
        </w:rPr>
        <w:t xml:space="preserve"> B</w:t>
      </w:r>
      <w:r>
        <w:rPr>
          <w:rFonts w:ascii="Arial" w:eastAsia="Arial Unicode MS" w:hAnsi="Arial" w:cs="Arial"/>
          <w:lang w:val="ms-MY"/>
        </w:rPr>
        <w:t xml:space="preserve">iasa bagi perkara yang sama tidak boleh </w:t>
      </w:r>
      <w:r w:rsidR="006D0F31">
        <w:rPr>
          <w:rFonts w:ascii="Arial" w:eastAsia="Arial Unicode MS" w:hAnsi="Arial" w:cs="Arial"/>
          <w:lang w:val="ms-MY"/>
        </w:rPr>
        <w:t>diminta</w:t>
      </w:r>
      <w:r>
        <w:rPr>
          <w:rFonts w:ascii="Arial" w:eastAsia="Arial Unicode MS" w:hAnsi="Arial" w:cs="Arial"/>
          <w:lang w:val="ms-MY"/>
        </w:rPr>
        <w:t xml:space="preserve"> lagi dalam tempoh enam (6)  bulan dari tarikh mesyuarat itu dibatalkan.</w:t>
      </w:r>
    </w:p>
    <w:p w14:paraId="13E67783" w14:textId="77777777" w:rsidR="004419D2" w:rsidRDefault="004419D2">
      <w:pPr>
        <w:pStyle w:val="Standard"/>
        <w:jc w:val="both"/>
        <w:rPr>
          <w:rFonts w:ascii="Arial" w:hAnsi="Arial"/>
        </w:rPr>
      </w:pPr>
    </w:p>
    <w:p w14:paraId="0B839B75" w14:textId="79BA16F1"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Jika Mesyuarat Agung</w:t>
      </w:r>
      <w:r w:rsidR="00F90F53">
        <w:rPr>
          <w:rFonts w:ascii="Arial" w:eastAsia="Arial Unicode MS" w:hAnsi="Arial" w:cs="Arial"/>
          <w:lang w:val="ms-MY"/>
        </w:rPr>
        <w:t xml:space="preserve"> </w:t>
      </w:r>
      <w:r>
        <w:rPr>
          <w:rFonts w:ascii="Arial" w:eastAsia="Arial Unicode MS" w:hAnsi="Arial" w:cs="Arial"/>
          <w:lang w:val="ms-MY"/>
        </w:rPr>
        <w:t xml:space="preserve">tidak dapat diadakan dalam masa yang ditentukan mengikut Peraturan </w:t>
      </w:r>
      <w:r w:rsidR="00BA4078">
        <w:rPr>
          <w:rFonts w:ascii="Arial" w:eastAsia="Arial Unicode MS" w:hAnsi="Arial" w:cs="Arial"/>
          <w:lang w:val="ms-MY"/>
        </w:rPr>
        <w:t>11</w:t>
      </w:r>
      <w:r w:rsidR="00CA0FB1">
        <w:rPr>
          <w:rFonts w:ascii="Arial" w:eastAsia="Arial Unicode MS" w:hAnsi="Arial" w:cs="Arial"/>
          <w:lang w:val="ms-MY"/>
        </w:rPr>
        <w:t>, Peraturan-peraturan ini</w:t>
      </w:r>
      <w:r>
        <w:rPr>
          <w:rFonts w:ascii="Arial" w:eastAsia="Arial Unicode MS" w:hAnsi="Arial" w:cs="Arial"/>
          <w:lang w:val="ms-MY"/>
        </w:rPr>
        <w:t>, maka Mesyuarat Agung Luar</w:t>
      </w:r>
      <w:r w:rsidR="00F10428">
        <w:rPr>
          <w:rFonts w:ascii="Arial" w:eastAsia="Arial Unicode MS" w:hAnsi="Arial" w:cs="Arial"/>
          <w:lang w:val="ms-MY"/>
        </w:rPr>
        <w:t xml:space="preserve"> B</w:t>
      </w:r>
      <w:r>
        <w:rPr>
          <w:rFonts w:ascii="Arial" w:eastAsia="Arial Unicode MS" w:hAnsi="Arial" w:cs="Arial"/>
          <w:lang w:val="ms-MY"/>
        </w:rPr>
        <w:t>iasa berkuasa menjalankan sebarang kerja yang lazimnya dijalankan oleh Mesyuarat Agung dengan syarat Mesyuarat Agung Luar</w:t>
      </w:r>
      <w:r w:rsidR="00F10428">
        <w:rPr>
          <w:rFonts w:ascii="Arial" w:eastAsia="Arial Unicode MS" w:hAnsi="Arial" w:cs="Arial"/>
          <w:lang w:val="ms-MY"/>
        </w:rPr>
        <w:t xml:space="preserve"> B</w:t>
      </w:r>
      <w:r>
        <w:rPr>
          <w:rFonts w:ascii="Arial" w:eastAsia="Arial Unicode MS" w:hAnsi="Arial" w:cs="Arial"/>
          <w:lang w:val="ms-MY"/>
        </w:rPr>
        <w:t xml:space="preserve">iasa </w:t>
      </w:r>
      <w:r w:rsidR="00F10428">
        <w:rPr>
          <w:rFonts w:ascii="Arial" w:eastAsia="Arial Unicode MS" w:hAnsi="Arial" w:cs="Arial"/>
          <w:lang w:val="ms-MY"/>
        </w:rPr>
        <w:t>tersebut</w:t>
      </w:r>
      <w:r>
        <w:rPr>
          <w:rFonts w:ascii="Arial" w:eastAsia="Arial Unicode MS" w:hAnsi="Arial" w:cs="Arial"/>
          <w:lang w:val="ms-MY"/>
        </w:rPr>
        <w:t xml:space="preserve"> mestilah diadakan sebelum 31 Disember tahun yang berkenaan.</w:t>
      </w:r>
    </w:p>
    <w:p w14:paraId="52EF9A30" w14:textId="37566A56" w:rsidR="004419D2" w:rsidRDefault="004419D2">
      <w:pPr>
        <w:pStyle w:val="Standard"/>
        <w:jc w:val="both"/>
        <w:rPr>
          <w:rFonts w:ascii="Arial" w:eastAsia="Arial Unicode MS" w:hAnsi="Arial" w:cs="Arial"/>
          <w:b/>
          <w:lang w:val="ms-MY"/>
        </w:rPr>
      </w:pPr>
    </w:p>
    <w:p w14:paraId="093A2430" w14:textId="77777777" w:rsidR="003169CD" w:rsidRDefault="003169CD">
      <w:pPr>
        <w:pStyle w:val="Standard"/>
        <w:jc w:val="both"/>
        <w:rPr>
          <w:rFonts w:ascii="Arial" w:eastAsia="Arial Unicode MS" w:hAnsi="Arial" w:cs="Arial"/>
          <w:b/>
          <w:lang w:val="ms-MY"/>
        </w:rPr>
      </w:pPr>
    </w:p>
    <w:p w14:paraId="4CFB169A" w14:textId="77777777" w:rsidR="004419D2" w:rsidRPr="00A9180F" w:rsidRDefault="004419D2">
      <w:pPr>
        <w:pStyle w:val="Standard"/>
        <w:ind w:left="720" w:hanging="720"/>
        <w:jc w:val="both"/>
        <w:rPr>
          <w:rFonts w:ascii="Arial" w:eastAsia="Arial Unicode MS" w:hAnsi="Arial" w:cs="Arial"/>
          <w:b/>
          <w:lang w:val="ms-MY"/>
        </w:rPr>
      </w:pPr>
    </w:p>
    <w:p w14:paraId="579EF2C0" w14:textId="1C4B4C8D" w:rsidR="004419D2" w:rsidRPr="00A9180F" w:rsidRDefault="004E0C36">
      <w:pPr>
        <w:pStyle w:val="Standard"/>
        <w:ind w:left="720" w:hanging="720"/>
        <w:jc w:val="both"/>
        <w:rPr>
          <w:rFonts w:ascii="Arial" w:eastAsia="Arial Unicode MS" w:hAnsi="Arial" w:cs="Arial"/>
          <w:b/>
          <w:lang w:val="ms-MY"/>
        </w:rPr>
      </w:pPr>
      <w:r w:rsidRPr="00A9180F">
        <w:rPr>
          <w:rFonts w:ascii="Arial" w:eastAsia="Arial Unicode MS" w:hAnsi="Arial" w:cs="Arial"/>
          <w:b/>
          <w:lang w:val="ms-MY"/>
        </w:rPr>
        <w:t>PERATURAN 1</w:t>
      </w:r>
      <w:r w:rsidR="00197475">
        <w:rPr>
          <w:rFonts w:ascii="Arial" w:eastAsia="Arial Unicode MS" w:hAnsi="Arial" w:cs="Arial"/>
          <w:b/>
          <w:lang w:val="ms-MY"/>
        </w:rPr>
        <w:t>3</w:t>
      </w:r>
      <w:r w:rsidR="00112F7E">
        <w:rPr>
          <w:rFonts w:ascii="Arial" w:eastAsia="Arial Unicode MS" w:hAnsi="Arial" w:cs="Arial"/>
          <w:b/>
          <w:lang w:val="ms-MY"/>
        </w:rPr>
        <w:tab/>
        <w:t xml:space="preserve">- </w:t>
      </w:r>
      <w:r w:rsidR="00112F7E">
        <w:rPr>
          <w:rFonts w:ascii="Arial" w:eastAsia="Arial Unicode MS" w:hAnsi="Arial" w:cs="Arial"/>
          <w:b/>
          <w:lang w:val="ms-MY"/>
        </w:rPr>
        <w:tab/>
      </w:r>
      <w:r w:rsidRPr="00A9180F">
        <w:rPr>
          <w:rFonts w:ascii="Arial" w:eastAsia="Arial Unicode MS" w:hAnsi="Arial" w:cs="Arial"/>
          <w:b/>
          <w:lang w:val="ms-MY"/>
        </w:rPr>
        <w:t>PEGAWAI DAN PEKERJA KESATUAN</w:t>
      </w:r>
    </w:p>
    <w:p w14:paraId="07D3A3AB" w14:textId="77777777" w:rsidR="004419D2" w:rsidRDefault="004419D2">
      <w:pPr>
        <w:pStyle w:val="Standard"/>
        <w:jc w:val="both"/>
        <w:rPr>
          <w:rFonts w:ascii="Arial" w:eastAsia="Arial Unicode MS" w:hAnsi="Arial" w:cs="Arial"/>
          <w:b/>
          <w:lang w:val="ms-MY"/>
        </w:rPr>
      </w:pPr>
    </w:p>
    <w:p w14:paraId="5D3A8A85" w14:textId="77777777" w:rsidR="004419D2" w:rsidRDefault="004E0C36">
      <w:pPr>
        <w:pStyle w:val="BodyTextIndent2"/>
        <w:numPr>
          <w:ilvl w:val="0"/>
          <w:numId w:val="26"/>
        </w:numPr>
        <w:tabs>
          <w:tab w:val="clear" w:pos="6300"/>
        </w:tabs>
        <w:spacing w:line="240" w:lineRule="auto"/>
        <w:rPr>
          <w:rFonts w:eastAsia="Arial Unicode MS"/>
          <w:lang w:val="ms-MY"/>
        </w:rPr>
      </w:pPr>
      <w:r>
        <w:rPr>
          <w:rFonts w:eastAsia="Arial Unicode MS"/>
          <w:lang w:val="ms-MY"/>
        </w:rPr>
        <w:t>Pegawai Kesatuan bererti seseorang Ahli Majlis Jawatankuasa Kerja.</w:t>
      </w:r>
    </w:p>
    <w:p w14:paraId="29E10163" w14:textId="77777777" w:rsidR="004419D2" w:rsidRDefault="004419D2">
      <w:pPr>
        <w:pStyle w:val="BodyTextIndent2"/>
        <w:tabs>
          <w:tab w:val="clear" w:pos="6300"/>
        </w:tabs>
        <w:spacing w:line="240" w:lineRule="auto"/>
        <w:ind w:left="0" w:firstLine="0"/>
      </w:pPr>
    </w:p>
    <w:p w14:paraId="37FEEA1D" w14:textId="64CDC937" w:rsidR="004419D2" w:rsidRDefault="004E0C36">
      <w:pPr>
        <w:pStyle w:val="BodyTextIndent2"/>
        <w:numPr>
          <w:ilvl w:val="0"/>
          <w:numId w:val="26"/>
        </w:numPr>
        <w:tabs>
          <w:tab w:val="clear" w:pos="6300"/>
        </w:tabs>
        <w:spacing w:line="240" w:lineRule="auto"/>
      </w:pPr>
      <w:r>
        <w:rPr>
          <w:rFonts w:eastAsia="Arial Unicode MS"/>
          <w:lang w:val="ms-MY"/>
        </w:rPr>
        <w:t xml:space="preserve">Seseorang tidak boleh dipilih sebagai pegawai kesatuan </w:t>
      </w:r>
      <w:r w:rsidR="004921EB">
        <w:rPr>
          <w:rFonts w:eastAsia="Arial Unicode MS"/>
          <w:lang w:val="ms-MY"/>
        </w:rPr>
        <w:t>sekiranya</w:t>
      </w:r>
      <w:r>
        <w:rPr>
          <w:rFonts w:eastAsia="Arial Unicode MS"/>
          <w:lang w:val="ms-MY"/>
        </w:rPr>
        <w:t xml:space="preserve"> :-</w:t>
      </w:r>
    </w:p>
    <w:p w14:paraId="49682863" w14:textId="77777777" w:rsidR="004419D2" w:rsidRDefault="004419D2">
      <w:pPr>
        <w:pStyle w:val="BodyTextIndent2"/>
        <w:tabs>
          <w:tab w:val="clear" w:pos="6300"/>
        </w:tabs>
        <w:spacing w:line="240" w:lineRule="auto"/>
        <w:ind w:left="0" w:firstLine="0"/>
      </w:pPr>
    </w:p>
    <w:p w14:paraId="3BE22D3D" w14:textId="77777777"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bukan anggota Kesatuan;</w:t>
      </w:r>
    </w:p>
    <w:p w14:paraId="6EEE5DBD" w14:textId="77777777" w:rsidR="004419D2" w:rsidRDefault="004419D2">
      <w:pPr>
        <w:pStyle w:val="BodyTextIndent2"/>
        <w:tabs>
          <w:tab w:val="clear" w:pos="6300"/>
        </w:tabs>
        <w:spacing w:line="240" w:lineRule="auto"/>
        <w:ind w:left="0" w:firstLine="0"/>
      </w:pPr>
    </w:p>
    <w:p w14:paraId="498F2108" w14:textId="23A44C84"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 xml:space="preserve">belum </w:t>
      </w:r>
      <w:r w:rsidR="004921EB">
        <w:rPr>
          <w:rFonts w:eastAsia="Arial Unicode MS"/>
          <w:lang w:val="ms-MY"/>
        </w:rPr>
        <w:t>mencapai</w:t>
      </w:r>
      <w:r>
        <w:rPr>
          <w:rFonts w:eastAsia="Arial Unicode MS"/>
          <w:lang w:val="ms-MY"/>
        </w:rPr>
        <w:t xml:space="preserve"> umur 21 tahun;</w:t>
      </w:r>
    </w:p>
    <w:p w14:paraId="12F31609" w14:textId="77777777" w:rsidR="004419D2" w:rsidRDefault="004419D2">
      <w:pPr>
        <w:pStyle w:val="BodyTextIndent2"/>
        <w:tabs>
          <w:tab w:val="clear" w:pos="6300"/>
        </w:tabs>
        <w:spacing w:line="240" w:lineRule="auto"/>
        <w:ind w:left="0" w:firstLine="0"/>
      </w:pPr>
    </w:p>
    <w:p w14:paraId="12A120DA" w14:textId="77777777"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bukan warganegara Malaysia;</w:t>
      </w:r>
    </w:p>
    <w:p w14:paraId="4A760CE8" w14:textId="77777777" w:rsidR="004419D2" w:rsidRDefault="004419D2">
      <w:pPr>
        <w:pStyle w:val="BodyTextIndent2"/>
        <w:tabs>
          <w:tab w:val="clear" w:pos="6300"/>
        </w:tabs>
        <w:spacing w:line="240" w:lineRule="auto"/>
        <w:ind w:left="0" w:firstLine="0"/>
      </w:pPr>
    </w:p>
    <w:p w14:paraId="2697BF83" w14:textId="2DF35BC9" w:rsidR="004921EB" w:rsidRPr="004921EB" w:rsidRDefault="004E0C36" w:rsidP="004921EB">
      <w:pPr>
        <w:pStyle w:val="BodyTextIndent2"/>
        <w:numPr>
          <w:ilvl w:val="1"/>
          <w:numId w:val="26"/>
        </w:numPr>
        <w:tabs>
          <w:tab w:val="clear" w:pos="6300"/>
        </w:tabs>
        <w:spacing w:line="240" w:lineRule="auto"/>
      </w:pPr>
      <w:bookmarkStart w:id="9" w:name="_Hlk149128954"/>
      <w:r w:rsidRPr="004921EB">
        <w:rPr>
          <w:rFonts w:eastAsia="Arial Unicode MS"/>
          <w:lang w:val="ms-MY"/>
        </w:rPr>
        <w:t>pernah menjadi anggota eksekutif mana-mana kesatuan yang pendaftarannya telah dibatalkan di bawah  seksyen 15(1) (b</w:t>
      </w:r>
      <w:r w:rsidR="004921EB" w:rsidRPr="004921EB">
        <w:rPr>
          <w:rFonts w:eastAsia="Arial Unicode MS"/>
          <w:lang w:val="ms-MY"/>
        </w:rPr>
        <w:t>)</w:t>
      </w:r>
      <w:r w:rsidRPr="004921EB">
        <w:rPr>
          <w:rFonts w:eastAsia="Arial Unicode MS"/>
          <w:lang w:val="ms-MY"/>
        </w:rPr>
        <w:t>(vi) dan seksyen 15(1) (d) Akta Kesatuan Sekerja 1959;</w:t>
      </w:r>
      <w:bookmarkEnd w:id="9"/>
    </w:p>
    <w:p w14:paraId="1B4336F1" w14:textId="77777777" w:rsidR="004921EB" w:rsidRDefault="004921EB" w:rsidP="004921EB">
      <w:pPr>
        <w:pStyle w:val="BodyTextIndent2"/>
        <w:tabs>
          <w:tab w:val="clear" w:pos="6300"/>
        </w:tabs>
        <w:spacing w:line="240" w:lineRule="auto"/>
        <w:ind w:left="1440" w:firstLine="0"/>
      </w:pPr>
    </w:p>
    <w:p w14:paraId="1B00453B" w14:textId="2C51720A" w:rsidR="004419D2" w:rsidRPr="004921EB" w:rsidRDefault="004921EB" w:rsidP="004921EB">
      <w:pPr>
        <w:pStyle w:val="BodyTextIndent2"/>
        <w:numPr>
          <w:ilvl w:val="1"/>
          <w:numId w:val="26"/>
        </w:numPr>
        <w:tabs>
          <w:tab w:val="clear" w:pos="6300"/>
        </w:tabs>
        <w:spacing w:line="240" w:lineRule="auto"/>
      </w:pPr>
      <w:r w:rsidRPr="004921EB">
        <w:rPr>
          <w:rFonts w:eastAsia="Arial Unicode MS"/>
          <w:lang w:val="ms-MY"/>
        </w:rPr>
        <w:lastRenderedPageBreak/>
        <w:t>telah</w:t>
      </w:r>
      <w:r w:rsidR="004E0C36" w:rsidRPr="004921EB">
        <w:rPr>
          <w:rFonts w:eastAsia="Arial Unicode MS"/>
          <w:lang w:val="ms-MY"/>
        </w:rPr>
        <w:t xml:space="preserve"> disabitkan oleh mahkamah kerana kesalahan pecah amanah, pemerasan atau intimidasi atau apa-apa kesalahan di bawah </w:t>
      </w:r>
      <w:r w:rsidRPr="004921EB">
        <w:rPr>
          <w:rFonts w:eastAsia="Arial Unicode MS"/>
          <w:lang w:val="ms-MY"/>
        </w:rPr>
        <w:t>s</w:t>
      </w:r>
      <w:r w:rsidR="004E0C36" w:rsidRPr="004921EB">
        <w:rPr>
          <w:rFonts w:eastAsia="Arial Unicode MS"/>
          <w:lang w:val="ms-MY"/>
        </w:rPr>
        <w:t>eksyen 49, 50 atau 50</w:t>
      </w:r>
      <w:r w:rsidR="004E0C36" w:rsidRPr="00A361B0">
        <w:rPr>
          <w:rFonts w:eastAsia="Arial Unicode MS"/>
          <w:sz w:val="20"/>
          <w:szCs w:val="20"/>
          <w:lang w:val="ms-MY"/>
        </w:rPr>
        <w:t>A</w:t>
      </w:r>
      <w:r w:rsidR="008E2C38">
        <w:rPr>
          <w:rFonts w:eastAsia="Arial Unicode MS"/>
          <w:sz w:val="20"/>
          <w:szCs w:val="20"/>
          <w:lang w:val="ms-MY"/>
        </w:rPr>
        <w:t>,</w:t>
      </w:r>
      <w:r w:rsidR="004E0C36" w:rsidRPr="004921EB">
        <w:rPr>
          <w:rFonts w:eastAsia="Arial Unicode MS"/>
          <w:lang w:val="ms-MY"/>
        </w:rPr>
        <w:t xml:space="preserve"> Akta Kesatuan Sekerja 1959</w:t>
      </w:r>
      <w:r w:rsidR="00A361B0">
        <w:rPr>
          <w:rFonts w:eastAsia="Arial Unicode MS"/>
          <w:lang w:val="ms-MY"/>
        </w:rPr>
        <w:t>;</w:t>
      </w:r>
    </w:p>
    <w:p w14:paraId="68708B90" w14:textId="77777777" w:rsidR="004921EB" w:rsidRPr="004921EB" w:rsidRDefault="004921EB" w:rsidP="004921EB">
      <w:pPr>
        <w:pStyle w:val="BodyTextIndent2"/>
        <w:tabs>
          <w:tab w:val="clear" w:pos="6300"/>
        </w:tabs>
        <w:spacing w:line="240" w:lineRule="auto"/>
        <w:ind w:left="0" w:firstLine="0"/>
        <w:rPr>
          <w:color w:val="00B050"/>
          <w:u w:val="single"/>
        </w:rPr>
      </w:pPr>
    </w:p>
    <w:p w14:paraId="746CB276" w14:textId="0E149076" w:rsidR="004419D2" w:rsidRPr="00A361B0" w:rsidRDefault="004E0C36">
      <w:pPr>
        <w:pStyle w:val="BodyTextIndent2"/>
        <w:numPr>
          <w:ilvl w:val="1"/>
          <w:numId w:val="26"/>
        </w:numPr>
        <w:tabs>
          <w:tab w:val="clear" w:pos="6300"/>
        </w:tabs>
        <w:spacing w:line="240" w:lineRule="auto"/>
      </w:pPr>
      <w:r w:rsidRPr="00A361B0">
        <w:rPr>
          <w:rFonts w:eastAsia="Arial Unicode MS"/>
          <w:lang w:val="ms-MY"/>
        </w:rPr>
        <w:t>pemegang jawatan (</w:t>
      </w:r>
      <w:r w:rsidRPr="008E2C38">
        <w:rPr>
          <w:rFonts w:eastAsia="Arial Unicode MS"/>
          <w:i/>
          <w:iCs/>
          <w:lang w:val="ms-MY"/>
        </w:rPr>
        <w:t>office bearer</w:t>
      </w:r>
      <w:r w:rsidRPr="00A361B0">
        <w:rPr>
          <w:rFonts w:eastAsia="Arial Unicode MS"/>
          <w:lang w:val="ms-MY"/>
        </w:rPr>
        <w:t>) sesebuah parti politik; atau</w:t>
      </w:r>
    </w:p>
    <w:p w14:paraId="09074465" w14:textId="77777777" w:rsidR="004419D2" w:rsidRDefault="004419D2">
      <w:pPr>
        <w:pStyle w:val="BodyTextIndent2"/>
        <w:tabs>
          <w:tab w:val="clear" w:pos="6300"/>
        </w:tabs>
        <w:spacing w:line="240" w:lineRule="auto"/>
        <w:ind w:left="0" w:firstLine="0"/>
      </w:pPr>
    </w:p>
    <w:p w14:paraId="76D77CFA" w14:textId="2879C4EA"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yang bankrap.</w:t>
      </w:r>
    </w:p>
    <w:p w14:paraId="43E27C0E" w14:textId="5E1B468D" w:rsidR="004419D2" w:rsidRDefault="004419D2">
      <w:pPr>
        <w:pStyle w:val="BodyTextIndent2"/>
        <w:tabs>
          <w:tab w:val="clear" w:pos="6300"/>
        </w:tabs>
        <w:spacing w:line="240" w:lineRule="auto"/>
        <w:ind w:left="0" w:firstLine="0"/>
        <w:rPr>
          <w:rFonts w:eastAsia="Arial Unicode MS"/>
          <w:lang w:val="ms-MY"/>
        </w:rPr>
      </w:pPr>
    </w:p>
    <w:p w14:paraId="576E67C9" w14:textId="77777777" w:rsidR="00810AB7" w:rsidRDefault="00810AB7">
      <w:pPr>
        <w:pStyle w:val="BodyTextIndent2"/>
        <w:tabs>
          <w:tab w:val="clear" w:pos="6300"/>
        </w:tabs>
        <w:spacing w:line="240" w:lineRule="auto"/>
        <w:ind w:left="0" w:firstLine="0"/>
      </w:pPr>
    </w:p>
    <w:p w14:paraId="62BDFB07" w14:textId="4CEA254F" w:rsidR="004419D2" w:rsidRDefault="00BA3748">
      <w:pPr>
        <w:pStyle w:val="BodyTextIndent2"/>
        <w:numPr>
          <w:ilvl w:val="0"/>
          <w:numId w:val="26"/>
        </w:numPr>
        <w:tabs>
          <w:tab w:val="clear" w:pos="6300"/>
        </w:tabs>
        <w:spacing w:line="240" w:lineRule="auto"/>
      </w:pPr>
      <w:bookmarkStart w:id="10" w:name="_Hlk159485474"/>
      <w:r>
        <w:rPr>
          <w:rFonts w:eastAsia="Arial Unicode MS"/>
          <w:lang w:val="ms-MY"/>
        </w:rPr>
        <w:t xml:space="preserve">Tertakluk kepada kelulusan Mesyuarat Agung, </w:t>
      </w:r>
      <w:r w:rsidR="004E0C36">
        <w:rPr>
          <w:rFonts w:eastAsia="Arial Unicode MS"/>
          <w:lang w:val="ms-MY"/>
        </w:rPr>
        <w:t>Majlis Jawatankuasa Kerja</w:t>
      </w:r>
      <w:r>
        <w:rPr>
          <w:rFonts w:eastAsia="Arial Unicode MS"/>
          <w:lang w:val="ms-MY"/>
        </w:rPr>
        <w:t xml:space="preserve"> </w:t>
      </w:r>
      <w:r w:rsidR="004E0C36">
        <w:rPr>
          <w:rFonts w:eastAsia="Arial Unicode MS"/>
          <w:lang w:val="ms-MY"/>
        </w:rPr>
        <w:t xml:space="preserve"> </w:t>
      </w:r>
      <w:r w:rsidR="0051367B">
        <w:rPr>
          <w:rFonts w:eastAsia="Arial Unicode MS"/>
          <w:lang w:val="ms-MY"/>
        </w:rPr>
        <w:t>boleh</w:t>
      </w:r>
      <w:r w:rsidR="004E0C36">
        <w:rPr>
          <w:rFonts w:eastAsia="Arial Unicode MS"/>
          <w:lang w:val="ms-MY"/>
        </w:rPr>
        <w:t xml:space="preserve"> menggaji</w:t>
      </w:r>
      <w:r w:rsidR="0051367B">
        <w:rPr>
          <w:rFonts w:eastAsia="Arial Unicode MS"/>
          <w:lang w:val="ms-MY"/>
        </w:rPr>
        <w:t xml:space="preserve">kan </w:t>
      </w:r>
      <w:r>
        <w:t>pekerja sekiranya</w:t>
      </w:r>
      <w:r>
        <w:rPr>
          <w:rFonts w:eastAsia="Arial Unicode MS"/>
          <w:lang w:val="ms-MY"/>
        </w:rPr>
        <w:t xml:space="preserve"> difikirkan perlu</w:t>
      </w:r>
      <w:r w:rsidR="004E0C36">
        <w:rPr>
          <w:rFonts w:eastAsia="Arial Unicode MS"/>
          <w:lang w:val="ms-MY"/>
        </w:rPr>
        <w:t>.</w:t>
      </w:r>
    </w:p>
    <w:bookmarkEnd w:id="10"/>
    <w:p w14:paraId="0A88AF78" w14:textId="77777777" w:rsidR="002236EA" w:rsidRDefault="002236EA" w:rsidP="002236EA">
      <w:pPr>
        <w:pStyle w:val="BodyTextIndent2"/>
        <w:tabs>
          <w:tab w:val="clear" w:pos="6300"/>
        </w:tabs>
        <w:spacing w:line="240" w:lineRule="auto"/>
        <w:ind w:left="0" w:firstLine="0"/>
      </w:pPr>
    </w:p>
    <w:p w14:paraId="0FBC2BA5" w14:textId="4B90BA8E" w:rsidR="004419D2" w:rsidRDefault="004E0C36">
      <w:pPr>
        <w:pStyle w:val="BodyTextIndent2"/>
        <w:numPr>
          <w:ilvl w:val="0"/>
          <w:numId w:val="26"/>
        </w:numPr>
        <w:tabs>
          <w:tab w:val="clear" w:pos="6300"/>
        </w:tabs>
        <w:spacing w:line="240" w:lineRule="auto"/>
      </w:pPr>
      <w:r>
        <w:rPr>
          <w:rFonts w:eastAsia="Arial Unicode MS"/>
        </w:rPr>
        <w:t>Seseorang tidak boleh digaji sebagai pekerja Kesatuan jika dia:-</w:t>
      </w:r>
    </w:p>
    <w:p w14:paraId="40E313AF" w14:textId="77777777" w:rsidR="004419D2" w:rsidRDefault="004419D2">
      <w:pPr>
        <w:rPr>
          <w:rFonts w:ascii="Arial" w:hAnsi="Arial" w:cs="Arial"/>
        </w:rPr>
      </w:pPr>
    </w:p>
    <w:p w14:paraId="627709FF" w14:textId="77777777" w:rsidR="004419D2" w:rsidRDefault="004E0C36">
      <w:pPr>
        <w:ind w:firstLine="720"/>
        <w:jc w:val="both"/>
        <w:rPr>
          <w:rFonts w:ascii="Arial" w:hAnsi="Arial" w:cs="Arial"/>
        </w:rPr>
      </w:pPr>
      <w:r>
        <w:rPr>
          <w:rFonts w:ascii="Arial" w:hAnsi="Arial" w:cs="Arial"/>
        </w:rPr>
        <w:t>(a)</w:t>
      </w:r>
      <w:r>
        <w:rPr>
          <w:rFonts w:ascii="Arial" w:hAnsi="Arial" w:cs="Arial"/>
        </w:rPr>
        <w:tab/>
        <w:t>bukan warganegara Malaysia;</w:t>
      </w:r>
    </w:p>
    <w:p w14:paraId="0BC76B49" w14:textId="77777777" w:rsidR="004419D2" w:rsidRDefault="004419D2">
      <w:pPr>
        <w:ind w:firstLine="720"/>
        <w:jc w:val="both"/>
        <w:rPr>
          <w:rFonts w:ascii="Arial" w:hAnsi="Arial" w:cs="Arial"/>
        </w:rPr>
      </w:pPr>
    </w:p>
    <w:p w14:paraId="7C6B755B" w14:textId="77777777" w:rsidR="004419D2" w:rsidRDefault="004E0C36">
      <w:pPr>
        <w:ind w:left="1440" w:hanging="720"/>
        <w:jc w:val="both"/>
        <w:rPr>
          <w:rFonts w:ascii="Arial" w:hAnsi="Arial" w:cs="Arial"/>
        </w:rPr>
      </w:pPr>
      <w:r>
        <w:rPr>
          <w:rFonts w:ascii="Arial" w:hAnsi="Arial" w:cs="Arial"/>
        </w:rPr>
        <w:t>(b)</w:t>
      </w:r>
      <w:r>
        <w:rPr>
          <w:rFonts w:ascii="Arial" w:hAnsi="Arial" w:cs="Arial"/>
        </w:rPr>
        <w:tab/>
        <w:t>telah disabitkan oleh sesebuah mahkamah kerana melakukan suatu kesalahan jenayah dan belum lagi mendapat pengampunan bagi kesalahan tersebut dan kesalahan itu pada pendapat Ketua Pengarah Kesatuan Sekerja tidak melayakkannya digaji oleh sesebuah kesatuan sekerja;</w:t>
      </w:r>
    </w:p>
    <w:p w14:paraId="418219D9" w14:textId="77777777" w:rsidR="004419D2" w:rsidRDefault="004419D2">
      <w:pPr>
        <w:ind w:left="1440" w:hanging="720"/>
        <w:jc w:val="both"/>
        <w:rPr>
          <w:rFonts w:ascii="Arial" w:hAnsi="Arial" w:cs="Arial"/>
        </w:rPr>
      </w:pPr>
    </w:p>
    <w:p w14:paraId="372661FD" w14:textId="347EBEB3" w:rsidR="004419D2" w:rsidRDefault="004E0C36">
      <w:pPr>
        <w:ind w:left="1440" w:hanging="720"/>
        <w:jc w:val="both"/>
        <w:rPr>
          <w:rFonts w:ascii="Arial" w:hAnsi="Arial" w:cs="Arial"/>
        </w:rPr>
      </w:pPr>
      <w:r>
        <w:rPr>
          <w:rFonts w:ascii="Arial" w:hAnsi="Arial" w:cs="Arial"/>
        </w:rPr>
        <w:t>(c)</w:t>
      </w:r>
      <w:r>
        <w:rPr>
          <w:rFonts w:ascii="Arial" w:hAnsi="Arial" w:cs="Arial"/>
        </w:rPr>
        <w:tab/>
        <w:t>seorang pegawai atau pekerja sesebuah kesatuan sekerja yang lain; atau</w:t>
      </w:r>
    </w:p>
    <w:p w14:paraId="5689FDAD" w14:textId="77777777" w:rsidR="004419D2" w:rsidRDefault="004419D2">
      <w:pPr>
        <w:ind w:left="1440" w:hanging="720"/>
        <w:jc w:val="both"/>
        <w:rPr>
          <w:rFonts w:ascii="Arial" w:hAnsi="Arial" w:cs="Arial"/>
        </w:rPr>
      </w:pPr>
    </w:p>
    <w:p w14:paraId="06D5BCBA" w14:textId="77777777" w:rsidR="004419D2" w:rsidRDefault="004E0C36">
      <w:pPr>
        <w:ind w:left="1440" w:hanging="720"/>
        <w:jc w:val="both"/>
      </w:pPr>
      <w:r w:rsidRPr="00812778">
        <w:rPr>
          <w:rFonts w:ascii="Arial" w:hAnsi="Arial" w:cs="Arial"/>
        </w:rPr>
        <w:t>(d)</w:t>
      </w:r>
      <w:r w:rsidRPr="00812778">
        <w:rPr>
          <w:rFonts w:ascii="Arial" w:hAnsi="Arial" w:cs="Arial"/>
        </w:rPr>
        <w:tab/>
        <w:t>seorang pemegang jawatan (</w:t>
      </w:r>
      <w:r w:rsidRPr="00812778">
        <w:rPr>
          <w:rFonts w:ascii="Arial" w:hAnsi="Arial" w:cs="Arial"/>
          <w:i/>
        </w:rPr>
        <w:t>office-bearer</w:t>
      </w:r>
      <w:r w:rsidRPr="00812778">
        <w:rPr>
          <w:rFonts w:ascii="Arial" w:hAnsi="Arial" w:cs="Arial"/>
        </w:rPr>
        <w:t>) atau pekerja sesebuah parti politik.</w:t>
      </w:r>
    </w:p>
    <w:p w14:paraId="50B5EE1B" w14:textId="77777777" w:rsidR="004419D2" w:rsidRDefault="004419D2">
      <w:pPr>
        <w:pStyle w:val="BodyTextIndent2"/>
        <w:tabs>
          <w:tab w:val="clear" w:pos="6300"/>
        </w:tabs>
        <w:spacing w:line="240" w:lineRule="auto"/>
        <w:rPr>
          <w:rFonts w:eastAsia="Arial Unicode MS"/>
          <w:lang w:val="ms-MY"/>
        </w:rPr>
      </w:pPr>
    </w:p>
    <w:p w14:paraId="6E7C6709" w14:textId="77777777" w:rsidR="004419D2" w:rsidRDefault="004419D2">
      <w:pPr>
        <w:pStyle w:val="Standard"/>
        <w:jc w:val="both"/>
        <w:rPr>
          <w:rFonts w:ascii="Arial" w:eastAsia="Arial Unicode MS" w:hAnsi="Arial" w:cs="Arial"/>
          <w:lang w:val="ms-MY"/>
        </w:rPr>
      </w:pPr>
    </w:p>
    <w:p w14:paraId="3589AD52" w14:textId="3DC0C877" w:rsidR="004419D2" w:rsidRDefault="004E0C36">
      <w:pPr>
        <w:pStyle w:val="Standard"/>
        <w:jc w:val="both"/>
        <w:rPr>
          <w:rFonts w:ascii="Arial" w:eastAsia="Arial Unicode MS" w:hAnsi="Arial" w:cs="Arial"/>
          <w:b/>
          <w:lang w:val="ms-MY"/>
        </w:rPr>
      </w:pPr>
      <w:bookmarkStart w:id="11" w:name="_Hlk172191653"/>
      <w:r>
        <w:rPr>
          <w:rFonts w:ascii="Arial" w:eastAsia="Arial Unicode MS" w:hAnsi="Arial" w:cs="Arial"/>
          <w:b/>
          <w:lang w:val="ms-MY"/>
        </w:rPr>
        <w:t>PERATURAN 1</w:t>
      </w:r>
      <w:r w:rsidR="0032245E">
        <w:rPr>
          <w:rFonts w:ascii="Arial" w:eastAsia="Arial Unicode MS" w:hAnsi="Arial" w:cs="Arial"/>
          <w:b/>
          <w:lang w:val="ms-MY"/>
        </w:rPr>
        <w:t>4</w:t>
      </w:r>
      <w:r>
        <w:rPr>
          <w:rFonts w:ascii="Arial" w:eastAsia="Arial Unicode MS" w:hAnsi="Arial" w:cs="Arial"/>
          <w:b/>
          <w:lang w:val="ms-MY"/>
        </w:rPr>
        <w:tab/>
        <w:t>-</w:t>
      </w:r>
      <w:r>
        <w:rPr>
          <w:rFonts w:ascii="Arial" w:eastAsia="Arial Unicode MS" w:hAnsi="Arial" w:cs="Arial"/>
          <w:b/>
          <w:lang w:val="ms-MY"/>
        </w:rPr>
        <w:tab/>
      </w:r>
      <w:r w:rsidR="0022757F">
        <w:rPr>
          <w:rFonts w:ascii="Arial" w:eastAsia="Arial Unicode MS" w:hAnsi="Arial" w:cs="Arial"/>
          <w:b/>
          <w:lang w:val="ms-MY"/>
        </w:rPr>
        <w:t>PEGUAM KESATUAN</w:t>
      </w:r>
    </w:p>
    <w:p w14:paraId="27D76216" w14:textId="0CDAAC34" w:rsidR="0022757F" w:rsidRDefault="0022757F">
      <w:pPr>
        <w:pStyle w:val="Standard"/>
        <w:jc w:val="both"/>
        <w:rPr>
          <w:rFonts w:ascii="Arial" w:eastAsia="Arial Unicode MS" w:hAnsi="Arial" w:cs="Arial"/>
          <w:b/>
          <w:lang w:val="ms-MY"/>
        </w:rPr>
      </w:pPr>
    </w:p>
    <w:p w14:paraId="3C0D01EF" w14:textId="0D6C8221" w:rsidR="0022757F" w:rsidRPr="00D9776C" w:rsidRDefault="00D9776C">
      <w:pPr>
        <w:pStyle w:val="Standard"/>
        <w:jc w:val="both"/>
        <w:rPr>
          <w:rFonts w:ascii="Arial" w:eastAsia="Arial Unicode MS" w:hAnsi="Arial" w:cs="Arial"/>
          <w:bCs/>
          <w:lang w:val="ms-MY"/>
        </w:rPr>
      </w:pPr>
      <w:r w:rsidRPr="00D9776C">
        <w:rPr>
          <w:rFonts w:ascii="Arial" w:eastAsia="Arial Unicode MS" w:hAnsi="Arial" w:cs="Arial"/>
          <w:bCs/>
          <w:lang w:val="ms-MY"/>
        </w:rPr>
        <w:t xml:space="preserve">Majlis Jawatankuasa Kerja mempunyai kuasa melantik mana-mana firma guaman sebagai Peguam Kesatuan. Perkhidmatan firma guaman tersebut boleh ditamatkan dengan persetujuan Majlis Jawatankuasa Kerja.  </w:t>
      </w:r>
    </w:p>
    <w:p w14:paraId="34C64DA3" w14:textId="1F0877E9" w:rsidR="0022757F" w:rsidRDefault="0022757F">
      <w:pPr>
        <w:pStyle w:val="Standard"/>
        <w:jc w:val="both"/>
        <w:rPr>
          <w:rFonts w:ascii="Arial" w:eastAsia="Arial Unicode MS" w:hAnsi="Arial" w:cs="Arial"/>
          <w:bCs/>
          <w:lang w:val="ms-MY"/>
        </w:rPr>
      </w:pPr>
    </w:p>
    <w:p w14:paraId="22ECD7EC" w14:textId="77777777" w:rsidR="00D9776C" w:rsidRPr="00D9776C" w:rsidRDefault="00D9776C">
      <w:pPr>
        <w:pStyle w:val="Standard"/>
        <w:jc w:val="both"/>
        <w:rPr>
          <w:rFonts w:ascii="Arial" w:eastAsia="Arial Unicode MS" w:hAnsi="Arial" w:cs="Arial"/>
          <w:bCs/>
          <w:lang w:val="ms-MY"/>
        </w:rPr>
      </w:pPr>
    </w:p>
    <w:p w14:paraId="4A476565" w14:textId="7EDD1381" w:rsidR="0022757F" w:rsidRDefault="0022757F" w:rsidP="0022757F">
      <w:pPr>
        <w:pStyle w:val="Standard"/>
        <w:jc w:val="both"/>
      </w:pPr>
      <w:r>
        <w:rPr>
          <w:rFonts w:ascii="Arial" w:eastAsia="Arial Unicode MS" w:hAnsi="Arial" w:cs="Arial"/>
          <w:b/>
          <w:lang w:val="ms-MY"/>
        </w:rPr>
        <w:t>PERATURAN 15</w:t>
      </w:r>
      <w:r>
        <w:rPr>
          <w:rFonts w:ascii="Arial" w:eastAsia="Arial Unicode MS" w:hAnsi="Arial" w:cs="Arial"/>
          <w:b/>
          <w:lang w:val="ms-MY"/>
        </w:rPr>
        <w:tab/>
        <w:t>-</w:t>
      </w:r>
      <w:r>
        <w:rPr>
          <w:rFonts w:ascii="Arial" w:eastAsia="Arial Unicode MS" w:hAnsi="Arial" w:cs="Arial"/>
          <w:b/>
          <w:lang w:val="ms-MY"/>
        </w:rPr>
        <w:tab/>
        <w:t>MAJLIS  JAWATANKUASA KERJA</w:t>
      </w:r>
    </w:p>
    <w:p w14:paraId="0007E777" w14:textId="77777777" w:rsidR="0022757F" w:rsidRDefault="0022757F">
      <w:pPr>
        <w:pStyle w:val="Standard"/>
        <w:jc w:val="both"/>
      </w:pPr>
    </w:p>
    <w:p w14:paraId="7DCAEFBD" w14:textId="77777777" w:rsidR="004419D2" w:rsidRDefault="004419D2">
      <w:pPr>
        <w:pStyle w:val="Standard"/>
        <w:jc w:val="both"/>
        <w:rPr>
          <w:rFonts w:ascii="Arial" w:eastAsia="Arial Unicode MS" w:hAnsi="Arial" w:cs="Arial"/>
          <w:b/>
          <w:lang w:val="ms-MY"/>
        </w:rPr>
      </w:pPr>
    </w:p>
    <w:p w14:paraId="6D5C1467" w14:textId="106296D7"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Jawatankuasa Kerja adalah menjadi badan yang menjalankan pentadbiran dan pengurusan hal ehwal Kesatuan termasuk hal pertikaian perusahaan dalam masa di antara dua </w:t>
      </w:r>
      <w:r w:rsidR="008E7413">
        <w:rPr>
          <w:rFonts w:eastAsia="Arial Unicode MS"/>
          <w:lang w:val="ms-MY"/>
        </w:rPr>
        <w:t xml:space="preserve">(2) </w:t>
      </w:r>
      <w:r>
        <w:rPr>
          <w:rFonts w:eastAsia="Arial Unicode MS"/>
          <w:lang w:val="ms-MY"/>
        </w:rPr>
        <w:t>Mesyuarat Agung.</w:t>
      </w:r>
    </w:p>
    <w:p w14:paraId="7AA2FA5A" w14:textId="77777777" w:rsidR="00551DBA" w:rsidRDefault="00551DBA">
      <w:pPr>
        <w:pStyle w:val="BodyTextIndent2"/>
        <w:tabs>
          <w:tab w:val="clear" w:pos="6300"/>
        </w:tabs>
        <w:spacing w:line="240" w:lineRule="auto"/>
        <w:ind w:left="0" w:firstLine="0"/>
      </w:pPr>
    </w:p>
    <w:p w14:paraId="0FC1AA46" w14:textId="501DA031" w:rsidR="008E7413"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hendaklah terdiri daripada</w:t>
      </w:r>
      <w:r w:rsidR="008E7413">
        <w:rPr>
          <w:rFonts w:eastAsia="Arial Unicode MS"/>
          <w:lang w:val="ms-MY"/>
        </w:rPr>
        <w:t>:</w:t>
      </w:r>
    </w:p>
    <w:p w14:paraId="4F505D4C" w14:textId="56B7B922" w:rsidR="008E7413" w:rsidRDefault="00D80B6E" w:rsidP="008E7413">
      <w:pPr>
        <w:pStyle w:val="BodyTextIndent2"/>
        <w:tabs>
          <w:tab w:val="clear" w:pos="6300"/>
        </w:tabs>
        <w:spacing w:line="240" w:lineRule="auto"/>
        <w:ind w:firstLine="0"/>
        <w:rPr>
          <w:rFonts w:eastAsia="Arial Unicode MS"/>
          <w:lang w:val="ms-MY"/>
        </w:rPr>
      </w:pPr>
      <w:r>
        <w:rPr>
          <w:rFonts w:eastAsia="Arial Unicode MS"/>
          <w:noProof/>
          <w:lang w:val="ms-MY"/>
        </w:rPr>
        <mc:AlternateContent>
          <mc:Choice Requires="wps">
            <w:drawing>
              <wp:anchor distT="0" distB="0" distL="114300" distR="114300" simplePos="0" relativeHeight="251659264" behindDoc="0" locked="0" layoutInCell="1" allowOverlap="1" wp14:anchorId="2E6EA6F9" wp14:editId="72279594">
                <wp:simplePos x="0" y="0"/>
                <wp:positionH relativeFrom="column">
                  <wp:posOffset>3581183</wp:posOffset>
                </wp:positionH>
                <wp:positionV relativeFrom="paragraph">
                  <wp:posOffset>12507</wp:posOffset>
                </wp:positionV>
                <wp:extent cx="1846162" cy="1180979"/>
                <wp:effectExtent l="0" t="0" r="0" b="635"/>
                <wp:wrapNone/>
                <wp:docPr id="1" name="Rectangle 1"/>
                <wp:cNvGraphicFramePr/>
                <a:graphic xmlns:a="http://schemas.openxmlformats.org/drawingml/2006/main">
                  <a:graphicData uri="http://schemas.microsoft.com/office/word/2010/wordprocessingShape">
                    <wps:wsp>
                      <wps:cNvSpPr/>
                      <wps:spPr>
                        <a:xfrm>
                          <a:off x="0" y="0"/>
                          <a:ext cx="1846162" cy="11809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0BA33B" w14:textId="77777777" w:rsidR="00F20D24" w:rsidRDefault="00D80B6E" w:rsidP="00D80B6E">
                            <w:pPr>
                              <w:jc w:val="center"/>
                              <w:rPr>
                                <w:rFonts w:ascii="Arial" w:hAnsi="Arial" w:cs="Arial"/>
                                <w:color w:val="000000" w:themeColor="text1"/>
                                <w:lang w:val="en-MY"/>
                              </w:rPr>
                            </w:pPr>
                            <w:r w:rsidRPr="00D80B6E">
                              <w:rPr>
                                <w:rFonts w:ascii="Arial" w:hAnsi="Arial" w:cs="Arial"/>
                                <w:color w:val="000000" w:themeColor="text1"/>
                                <w:lang w:val="en-MY"/>
                              </w:rPr>
                              <w:t>dikenali sebagai pegawai kesatuan</w:t>
                            </w:r>
                            <w:r>
                              <w:rPr>
                                <w:rFonts w:ascii="Arial" w:hAnsi="Arial" w:cs="Arial"/>
                                <w:color w:val="000000" w:themeColor="text1"/>
                                <w:lang w:val="en-MY"/>
                              </w:rPr>
                              <w:t xml:space="preserve"> </w:t>
                            </w:r>
                          </w:p>
                          <w:p w14:paraId="65FFEDDA" w14:textId="77777777" w:rsidR="00F20D24" w:rsidRPr="00C208F2" w:rsidRDefault="00F20D24" w:rsidP="00D80B6E">
                            <w:pPr>
                              <w:jc w:val="center"/>
                              <w:rPr>
                                <w:rFonts w:ascii="Arial" w:hAnsi="Arial" w:cs="Arial"/>
                                <w:color w:val="000000" w:themeColor="text1"/>
                                <w:sz w:val="20"/>
                                <w:szCs w:val="20"/>
                                <w:lang w:val="en-MY"/>
                              </w:rPr>
                            </w:pPr>
                          </w:p>
                          <w:p w14:paraId="1D185B16" w14:textId="038A26D2" w:rsidR="00D80B6E" w:rsidRPr="00C208F2" w:rsidRDefault="00D80B6E" w:rsidP="00D80B6E">
                            <w:pPr>
                              <w:jc w:val="center"/>
                              <w:rPr>
                                <w:rFonts w:ascii="Arial" w:hAnsi="Arial" w:cs="Arial"/>
                                <w:color w:val="000000" w:themeColor="text1"/>
                                <w:sz w:val="20"/>
                                <w:szCs w:val="20"/>
                                <w:lang w:val="en-MY"/>
                              </w:rPr>
                            </w:pPr>
                            <w:r w:rsidRPr="00C208F2">
                              <w:rPr>
                                <w:rFonts w:ascii="Arial" w:hAnsi="Arial" w:cs="Arial"/>
                                <w:color w:val="000000" w:themeColor="text1"/>
                                <w:sz w:val="20"/>
                                <w:szCs w:val="20"/>
                                <w:lang w:val="en-MY"/>
                              </w:rPr>
                              <w:t>(kesatuan mempunyai pilihan untuk menentukan komposisi pegawai</w:t>
                            </w:r>
                            <w:r w:rsidR="00F20D24" w:rsidRPr="00C208F2">
                              <w:rPr>
                                <w:rFonts w:ascii="Arial" w:hAnsi="Arial" w:cs="Arial"/>
                                <w:color w:val="000000" w:themeColor="text1"/>
                                <w:sz w:val="20"/>
                                <w:szCs w:val="20"/>
                                <w:lang w:val="en-MY"/>
                              </w:rPr>
                              <w:t>)</w:t>
                            </w:r>
                          </w:p>
                          <w:p w14:paraId="12122D5D" w14:textId="77777777" w:rsidR="00D80B6E" w:rsidRPr="00D80B6E" w:rsidRDefault="00D80B6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EA6F9" id="Rectangle 1" o:spid="_x0000_s1026" style="position:absolute;left:0;text-align:left;margin-left:282pt;margin-top:1pt;width:145.35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" filled="f" stroked="f" strokeweight="1pt">
                <v:textbox>
                  <w:txbxContent>
                    <w:p w14:paraId="200BA33B" w14:textId="77777777" w:rsidR="00F20D24" w:rsidRDefault="00D80B6E" w:rsidP="00D80B6E">
                      <w:pPr>
                        <w:jc w:val="center"/>
                        <w:rPr>
                          <w:rFonts w:ascii="Arial" w:hAnsi="Arial" w:cs="Arial"/>
                          <w:color w:val="000000" w:themeColor="text1"/>
                          <w:lang w:val="en-MY"/>
                        </w:rPr>
                      </w:pPr>
                      <w:r w:rsidRPr="00D80B6E">
                        <w:rPr>
                          <w:rFonts w:ascii="Arial" w:hAnsi="Arial" w:cs="Arial"/>
                          <w:color w:val="000000" w:themeColor="text1"/>
                          <w:lang w:val="en-MY"/>
                        </w:rPr>
                        <w:t>dikenali sebagai pegawai kesatuan</w:t>
                      </w:r>
                      <w:r>
                        <w:rPr>
                          <w:rFonts w:ascii="Arial" w:hAnsi="Arial" w:cs="Arial"/>
                          <w:color w:val="000000" w:themeColor="text1"/>
                          <w:lang w:val="en-MY"/>
                        </w:rPr>
                        <w:t xml:space="preserve"> </w:t>
                      </w:r>
                    </w:p>
                    <w:p w14:paraId="65FFEDDA" w14:textId="77777777" w:rsidR="00F20D24" w:rsidRPr="00C208F2" w:rsidRDefault="00F20D24" w:rsidP="00D80B6E">
                      <w:pPr>
                        <w:jc w:val="center"/>
                        <w:rPr>
                          <w:rFonts w:ascii="Arial" w:hAnsi="Arial" w:cs="Arial"/>
                          <w:color w:val="000000" w:themeColor="text1"/>
                          <w:sz w:val="20"/>
                          <w:szCs w:val="20"/>
                          <w:lang w:val="en-MY"/>
                        </w:rPr>
                      </w:pPr>
                    </w:p>
                    <w:p w14:paraId="1D185B16" w14:textId="038A26D2" w:rsidR="00D80B6E" w:rsidRPr="00C208F2" w:rsidRDefault="00D80B6E" w:rsidP="00D80B6E">
                      <w:pPr>
                        <w:jc w:val="center"/>
                        <w:rPr>
                          <w:rFonts w:ascii="Arial" w:hAnsi="Arial" w:cs="Arial"/>
                          <w:color w:val="000000" w:themeColor="text1"/>
                          <w:sz w:val="20"/>
                          <w:szCs w:val="20"/>
                          <w:lang w:val="en-MY"/>
                        </w:rPr>
                      </w:pPr>
                      <w:r w:rsidRPr="00C208F2">
                        <w:rPr>
                          <w:rFonts w:ascii="Arial" w:hAnsi="Arial" w:cs="Arial"/>
                          <w:color w:val="000000" w:themeColor="text1"/>
                          <w:sz w:val="20"/>
                          <w:szCs w:val="20"/>
                          <w:lang w:val="en-MY"/>
                        </w:rPr>
                        <w:t>(kesatuan mempunyai pilihan untuk menentukan komposisi pegawai</w:t>
                      </w:r>
                      <w:r w:rsidR="00F20D24" w:rsidRPr="00C208F2">
                        <w:rPr>
                          <w:rFonts w:ascii="Arial" w:hAnsi="Arial" w:cs="Arial"/>
                          <w:color w:val="000000" w:themeColor="text1"/>
                          <w:sz w:val="20"/>
                          <w:szCs w:val="20"/>
                          <w:lang w:val="en-MY"/>
                        </w:rPr>
                        <w:t>)</w:t>
                      </w:r>
                    </w:p>
                    <w:p w14:paraId="12122D5D" w14:textId="77777777" w:rsidR="00D80B6E" w:rsidRPr="00D80B6E" w:rsidRDefault="00D80B6E">
                      <w:pPr>
                        <w:rPr>
                          <w:color w:val="000000" w:themeColor="text1"/>
                        </w:rPr>
                      </w:pPr>
                    </w:p>
                  </w:txbxContent>
                </v:textbox>
              </v:rect>
            </w:pict>
          </mc:Fallback>
        </mc:AlternateContent>
      </w:r>
    </w:p>
    <w:p w14:paraId="003EE89F" w14:textId="3910DB3E" w:rsidR="00D80B6E" w:rsidRDefault="008E7413" w:rsidP="00F11DA3">
      <w:pPr>
        <w:pStyle w:val="BodyTextIndent2"/>
        <w:numPr>
          <w:ilvl w:val="0"/>
          <w:numId w:val="48"/>
        </w:numPr>
        <w:tabs>
          <w:tab w:val="clear" w:pos="6300"/>
        </w:tabs>
        <w:spacing w:line="240" w:lineRule="auto"/>
        <w:rPr>
          <w:rFonts w:eastAsia="Arial Unicode MS"/>
          <w:lang w:val="ms-MY"/>
        </w:rPr>
      </w:pPr>
      <w:r>
        <w:rPr>
          <w:rFonts w:eastAsia="Arial Unicode MS"/>
          <w:noProof/>
          <w:lang w:val="ms-MY"/>
        </w:rPr>
        <mc:AlternateContent>
          <mc:Choice Requires="wps">
            <w:drawing>
              <wp:anchor distT="0" distB="0" distL="114300" distR="114300" simplePos="0" relativeHeight="251658240" behindDoc="0" locked="0" layoutInCell="1" allowOverlap="1" wp14:anchorId="7B12C79E" wp14:editId="2EA2848C">
                <wp:simplePos x="0" y="0"/>
                <wp:positionH relativeFrom="column">
                  <wp:posOffset>3390779</wp:posOffset>
                </wp:positionH>
                <wp:positionV relativeFrom="paragraph">
                  <wp:posOffset>18897</wp:posOffset>
                </wp:positionV>
                <wp:extent cx="144684" cy="821803"/>
                <wp:effectExtent l="0" t="0" r="27305" b="1651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684" cy="821803"/>
                        </a:xfrm>
                        <a:prstGeom prst="rightBrace">
                          <a:avLst>
                            <a:gd name="adj1" fmla="val 544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14B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67pt;margin-top:1.5pt;width:11.4pt;height:6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" adj="2070"/>
            </w:pict>
          </mc:Fallback>
        </mc:AlternateContent>
      </w:r>
      <w:r w:rsidR="004E0C36">
        <w:rPr>
          <w:rFonts w:eastAsia="Arial Unicode MS"/>
          <w:lang w:val="ms-MY"/>
        </w:rPr>
        <w:t xml:space="preserve">seorang Presiden, </w:t>
      </w:r>
    </w:p>
    <w:p w14:paraId="3EDBC70C" w14:textId="77777777" w:rsidR="00D80B6E" w:rsidRDefault="004E0C36" w:rsidP="00F11DA3">
      <w:pPr>
        <w:pStyle w:val="BodyTextIndent2"/>
        <w:numPr>
          <w:ilvl w:val="0"/>
          <w:numId w:val="48"/>
        </w:numPr>
        <w:tabs>
          <w:tab w:val="clear" w:pos="6300"/>
        </w:tabs>
        <w:spacing w:line="240" w:lineRule="auto"/>
        <w:rPr>
          <w:rFonts w:eastAsia="Arial Unicode MS"/>
          <w:lang w:val="ms-MY"/>
        </w:rPr>
      </w:pPr>
      <w:r w:rsidRPr="00D80B6E">
        <w:rPr>
          <w:rFonts w:eastAsia="Arial Unicode MS"/>
          <w:lang w:val="ms-MY"/>
        </w:rPr>
        <w:t>seorang Setiausaha,</w:t>
      </w:r>
    </w:p>
    <w:p w14:paraId="7A4ECA19" w14:textId="49DC0AB0" w:rsidR="00D80B6E" w:rsidRPr="00D80B6E" w:rsidRDefault="004E0C36" w:rsidP="00F11DA3">
      <w:pPr>
        <w:pStyle w:val="BodyTextIndent2"/>
        <w:numPr>
          <w:ilvl w:val="0"/>
          <w:numId w:val="48"/>
        </w:numPr>
        <w:tabs>
          <w:tab w:val="clear" w:pos="6300"/>
        </w:tabs>
        <w:spacing w:line="240" w:lineRule="auto"/>
        <w:rPr>
          <w:rFonts w:eastAsia="Arial Unicode MS"/>
          <w:lang w:val="ms-MY"/>
        </w:rPr>
      </w:pPr>
      <w:r w:rsidRPr="00D80B6E">
        <w:rPr>
          <w:rFonts w:eastAsia="Arial Unicode MS"/>
          <w:lang w:val="ms-MY"/>
        </w:rPr>
        <w:t>seorang Bendahari</w:t>
      </w:r>
      <w:r w:rsidR="00D80B6E" w:rsidRPr="00D80B6E">
        <w:rPr>
          <w:rFonts w:eastAsia="Arial Unicode MS"/>
          <w:lang w:val="ms-MY"/>
        </w:rPr>
        <w:t>; dan</w:t>
      </w:r>
    </w:p>
    <w:p w14:paraId="4736E841" w14:textId="55C50174" w:rsidR="008E7413" w:rsidRPr="00D80B6E" w:rsidRDefault="00D80B6E" w:rsidP="00F11DA3">
      <w:pPr>
        <w:pStyle w:val="BodyTextIndent2"/>
        <w:numPr>
          <w:ilvl w:val="0"/>
          <w:numId w:val="48"/>
        </w:numPr>
        <w:tabs>
          <w:tab w:val="clear" w:pos="6300"/>
        </w:tabs>
        <w:spacing w:line="240" w:lineRule="auto"/>
        <w:rPr>
          <w:rFonts w:eastAsia="Arial Unicode MS"/>
          <w:lang w:val="ms-MY"/>
        </w:rPr>
      </w:pPr>
      <w:r w:rsidRPr="00D80B6E">
        <w:rPr>
          <w:rFonts w:eastAsia="Arial Unicode MS"/>
          <w:lang w:val="ms-MY"/>
        </w:rPr>
        <w:t xml:space="preserve">empat (4) </w:t>
      </w:r>
      <w:r w:rsidR="004E0C36" w:rsidRPr="00D80B6E">
        <w:rPr>
          <w:rFonts w:eastAsia="Arial Unicode MS"/>
          <w:lang w:val="ms-MY"/>
        </w:rPr>
        <w:t xml:space="preserve">orang Ahli Jawatankuasa. </w:t>
      </w:r>
    </w:p>
    <w:p w14:paraId="63D05553" w14:textId="77777777" w:rsidR="004419D2" w:rsidRDefault="004419D2">
      <w:pPr>
        <w:pStyle w:val="BodyTextIndent2"/>
        <w:tabs>
          <w:tab w:val="clear" w:pos="6300"/>
        </w:tabs>
        <w:spacing w:line="240" w:lineRule="auto"/>
        <w:ind w:left="0" w:firstLine="0"/>
      </w:pPr>
    </w:p>
    <w:p w14:paraId="4A6633FC" w14:textId="7277C56E" w:rsidR="004419D2" w:rsidRDefault="00EC5FA2">
      <w:pPr>
        <w:pStyle w:val="BodyTextIndent2"/>
        <w:numPr>
          <w:ilvl w:val="0"/>
          <w:numId w:val="27"/>
        </w:numPr>
        <w:tabs>
          <w:tab w:val="clear" w:pos="6300"/>
        </w:tabs>
        <w:spacing w:line="240" w:lineRule="auto"/>
      </w:pPr>
      <w:r>
        <w:rPr>
          <w:rFonts w:eastAsia="Arial Unicode MS"/>
          <w:lang w:val="ms-MY"/>
        </w:rPr>
        <w:lastRenderedPageBreak/>
        <w:t xml:space="preserve">Majlis </w:t>
      </w:r>
      <w:r w:rsidR="004E0C36">
        <w:rPr>
          <w:rFonts w:eastAsia="Arial Unicode MS"/>
          <w:lang w:val="ms-MY"/>
        </w:rPr>
        <w:t xml:space="preserve">Jawatankuasa Kerja hendaklah dipilih tiap-tiap </w:t>
      </w:r>
      <w:r w:rsidR="004E0C36" w:rsidRPr="002236EA">
        <w:rPr>
          <w:rFonts w:eastAsia="Arial Unicode MS"/>
          <w:b/>
          <w:color w:val="FF0000"/>
          <w:lang w:val="ms-MY"/>
        </w:rPr>
        <w:t xml:space="preserve">........ </w:t>
      </w:r>
      <w:r w:rsidR="004E0C36">
        <w:rPr>
          <w:rFonts w:eastAsia="Arial Unicode MS"/>
          <w:lang w:val="ms-MY"/>
        </w:rPr>
        <w:t>tahun dengan undi</w:t>
      </w:r>
      <w:r w:rsidR="0046283F">
        <w:rPr>
          <w:rFonts w:eastAsia="Arial Unicode MS"/>
          <w:lang w:val="ms-MY"/>
        </w:rPr>
        <w:t xml:space="preserve"> </w:t>
      </w:r>
      <w:r w:rsidR="004E0C36" w:rsidRPr="0046283F">
        <w:rPr>
          <w:rFonts w:eastAsia="Arial Unicode MS"/>
        </w:rPr>
        <w:t>sulit</w:t>
      </w:r>
      <w:r w:rsidR="004E0C36">
        <w:rPr>
          <w:rFonts w:eastAsia="Arial Unicode MS"/>
          <w:lang w:val="ms-MY"/>
        </w:rPr>
        <w:t xml:space="preserve"> oleh semua anggota yang berhak.</w:t>
      </w:r>
    </w:p>
    <w:p w14:paraId="4DE5146D" w14:textId="0B1F69E9" w:rsidR="004419D2" w:rsidRDefault="004419D2">
      <w:pPr>
        <w:pStyle w:val="BodyTextIndent2"/>
        <w:tabs>
          <w:tab w:val="clear" w:pos="6300"/>
        </w:tabs>
        <w:spacing w:line="240" w:lineRule="auto"/>
        <w:ind w:left="0" w:firstLine="0"/>
      </w:pPr>
    </w:p>
    <w:bookmarkEnd w:id="11"/>
    <w:p w14:paraId="684D772E" w14:textId="75017F08"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Sekiranya seorang calon bagi sesuatu jawatan tidak ditandingi dan pencalonannya telah dilaksanakan menurut cara yang ditentukan dalam Peraturan </w:t>
      </w:r>
      <w:r w:rsidR="006B6163">
        <w:rPr>
          <w:rFonts w:eastAsia="Arial Unicode MS"/>
          <w:lang w:val="ms-MY"/>
        </w:rPr>
        <w:t>11</w:t>
      </w:r>
      <w:r>
        <w:rPr>
          <w:rFonts w:eastAsia="Arial Unicode MS"/>
          <w:lang w:val="ms-MY"/>
        </w:rPr>
        <w:t>(4)</w:t>
      </w:r>
      <w:r w:rsidR="00DF3506">
        <w:rPr>
          <w:rFonts w:eastAsia="Arial Unicode MS"/>
          <w:lang w:val="ms-MY"/>
        </w:rPr>
        <w:t>,</w:t>
      </w:r>
      <w:r w:rsidR="00446179">
        <w:rPr>
          <w:rFonts w:eastAsia="Arial Unicode MS"/>
          <w:lang w:val="ms-MY"/>
        </w:rPr>
        <w:t xml:space="preserve"> Peraturan-peraturan ini,</w:t>
      </w:r>
      <w:r>
        <w:rPr>
          <w:rFonts w:eastAsia="Arial Unicode MS"/>
          <w:lang w:val="ms-MY"/>
        </w:rPr>
        <w:t xml:space="preserve"> </w:t>
      </w:r>
      <w:r w:rsidR="00446179">
        <w:rPr>
          <w:rFonts w:eastAsia="Arial Unicode MS"/>
          <w:lang w:val="ms-MY"/>
        </w:rPr>
        <w:t>m</w:t>
      </w:r>
      <w:r>
        <w:rPr>
          <w:rFonts w:eastAsia="Arial Unicode MS"/>
          <w:lang w:val="ms-MY"/>
        </w:rPr>
        <w:t>aka dia akan dianggap telah dipilih dan namanya akan  diasingkan dari kertas undi bagi pemilihan pegawai-pegawai.</w:t>
      </w:r>
    </w:p>
    <w:p w14:paraId="7EE21AE4" w14:textId="7A458153" w:rsidR="004419D2" w:rsidRDefault="004419D2">
      <w:pPr>
        <w:pStyle w:val="BodyTextIndent2"/>
        <w:tabs>
          <w:tab w:val="clear" w:pos="6300"/>
        </w:tabs>
        <w:spacing w:line="240" w:lineRule="auto"/>
        <w:ind w:left="0" w:firstLine="0"/>
      </w:pPr>
    </w:p>
    <w:p w14:paraId="02F78C04" w14:textId="66CA0E5F" w:rsidR="00A9180F" w:rsidRPr="00A9180F" w:rsidRDefault="004E0C36" w:rsidP="00A9180F">
      <w:pPr>
        <w:pStyle w:val="BodyTextIndent2"/>
        <w:numPr>
          <w:ilvl w:val="0"/>
          <w:numId w:val="27"/>
        </w:numPr>
        <w:tabs>
          <w:tab w:val="clear" w:pos="6300"/>
        </w:tabs>
        <w:spacing w:line="240" w:lineRule="auto"/>
      </w:pPr>
      <w:r>
        <w:rPr>
          <w:rFonts w:eastAsia="Arial Unicode MS"/>
          <w:lang w:val="ms-MY"/>
        </w:rPr>
        <w:t xml:space="preserve">Majlis Jawatankuasa Kerja yang pertama hendaklah dipilih dengan undi </w:t>
      </w:r>
      <w:r w:rsidRPr="00A9180F">
        <w:rPr>
          <w:rFonts w:eastAsia="Arial Unicode MS"/>
        </w:rPr>
        <w:t>sulit</w:t>
      </w:r>
      <w:r>
        <w:rPr>
          <w:rFonts w:eastAsia="Arial Unicode MS"/>
          <w:lang w:val="ms-MY"/>
        </w:rPr>
        <w:t xml:space="preserve"> dalam masa enam </w:t>
      </w:r>
      <w:r w:rsidR="00616B78">
        <w:rPr>
          <w:rFonts w:eastAsia="Arial Unicode MS"/>
          <w:lang w:val="ms-MY"/>
        </w:rPr>
        <w:t xml:space="preserve">(6) </w:t>
      </w:r>
      <w:r>
        <w:rPr>
          <w:rFonts w:eastAsia="Arial Unicode MS"/>
          <w:lang w:val="ms-MY"/>
        </w:rPr>
        <w:t>bulan setelah Kesatuan didaftarkan dan sehingga pemilihan itu dijalankan.</w:t>
      </w:r>
      <w:r w:rsidR="00A9180F">
        <w:rPr>
          <w:rFonts w:eastAsia="Arial Unicode MS"/>
          <w:lang w:val="ms-MY"/>
        </w:rPr>
        <w:t xml:space="preserve"> </w:t>
      </w:r>
    </w:p>
    <w:p w14:paraId="72C9BDD8" w14:textId="77777777" w:rsidR="00A9180F" w:rsidRPr="00A9180F" w:rsidRDefault="00A9180F" w:rsidP="00A9180F">
      <w:pPr>
        <w:pStyle w:val="BodyTextIndent2"/>
        <w:tabs>
          <w:tab w:val="clear" w:pos="6300"/>
        </w:tabs>
        <w:spacing w:line="240" w:lineRule="auto"/>
        <w:ind w:firstLine="0"/>
      </w:pPr>
    </w:p>
    <w:p w14:paraId="626E8D74" w14:textId="336D91E1" w:rsidR="004419D2" w:rsidRPr="00A9180F" w:rsidRDefault="004E0C36" w:rsidP="00A9180F">
      <w:pPr>
        <w:pStyle w:val="BodyTextIndent2"/>
        <w:numPr>
          <w:ilvl w:val="0"/>
          <w:numId w:val="27"/>
        </w:numPr>
        <w:tabs>
          <w:tab w:val="clear" w:pos="6300"/>
        </w:tabs>
        <w:spacing w:line="240" w:lineRule="auto"/>
      </w:pPr>
      <w:r w:rsidRPr="00A9180F">
        <w:rPr>
          <w:rFonts w:eastAsia="Arial Unicode MS"/>
          <w:lang w:val="ms-MY"/>
        </w:rPr>
        <w:t xml:space="preserve">Majlis Jawatankuasa Penaja yang dipilih semasa penubuhan Kesatuan hendaklah menguruskan </w:t>
      </w:r>
      <w:r w:rsidRPr="0078523E">
        <w:rPr>
          <w:rFonts w:eastAsia="Arial Unicode MS"/>
          <w:lang w:val="ms-MY"/>
        </w:rPr>
        <w:t>hal ehwal Kesatuan. Majlis Jawatankuasa Penaja juga hendaklah melantik</w:t>
      </w:r>
      <w:r w:rsidR="00DF3506" w:rsidRPr="0078523E">
        <w:rPr>
          <w:rFonts w:eastAsia="Arial Unicode MS"/>
          <w:lang w:val="ms-MY"/>
        </w:rPr>
        <w:t xml:space="preserve"> </w:t>
      </w:r>
      <w:r w:rsidR="0078523E" w:rsidRPr="0078523E">
        <w:rPr>
          <w:rFonts w:eastAsia="Arial Unicode MS"/>
          <w:lang w:val="ms-MY"/>
        </w:rPr>
        <w:t xml:space="preserve">dua (2) </w:t>
      </w:r>
      <w:r w:rsidR="006B6163" w:rsidRPr="0078523E">
        <w:rPr>
          <w:rFonts w:eastAsia="Arial Unicode MS"/>
          <w:lang w:val="ms-MY"/>
        </w:rPr>
        <w:t xml:space="preserve">orang </w:t>
      </w:r>
      <w:r w:rsidRPr="00A9180F">
        <w:rPr>
          <w:rFonts w:eastAsia="Arial Unicode MS"/>
          <w:lang w:val="ms-MY"/>
        </w:rPr>
        <w:t>pemeriksa undi sementara untuk mengendalikan pemilihan pegawai yang pertama</w:t>
      </w:r>
      <w:r w:rsidR="00A9180F" w:rsidRPr="00A9180F">
        <w:rPr>
          <w:rFonts w:eastAsia="Arial Unicode MS"/>
          <w:lang w:val="ms-MY"/>
        </w:rPr>
        <w:t xml:space="preserve"> </w:t>
      </w:r>
      <w:r w:rsidR="00A9180F" w:rsidRPr="00A9180F">
        <w:t>dan seorang daripadanya hendaklah dipilih sebagai Ketua Pemeriksa Undi untuk mengendalikan pemilihan pegawai yang pertama.</w:t>
      </w:r>
    </w:p>
    <w:p w14:paraId="46358F0E" w14:textId="77777777" w:rsidR="004419D2" w:rsidRDefault="004419D2">
      <w:pPr>
        <w:pStyle w:val="BodyTextIndent2"/>
        <w:tabs>
          <w:tab w:val="clear" w:pos="6300"/>
        </w:tabs>
        <w:spacing w:line="240" w:lineRule="auto"/>
        <w:ind w:left="0" w:firstLine="0"/>
      </w:pPr>
    </w:p>
    <w:p w14:paraId="1BD591F4" w14:textId="4F6B3103" w:rsidR="00FF1928" w:rsidRDefault="00EC5FA2" w:rsidP="00FF1928">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w:t>
      </w:r>
      <w:r w:rsidR="004E0C36">
        <w:rPr>
          <w:rFonts w:eastAsia="Arial Unicode MS"/>
          <w:lang w:val="ms-MY"/>
        </w:rPr>
        <w:t>Jawatankuasa Kerja akan memegang jawatan daripada satu Mesyuarat Agun</w:t>
      </w:r>
      <w:r w:rsidR="00A9180F">
        <w:rPr>
          <w:rFonts w:eastAsia="Arial Unicode MS"/>
          <w:lang w:val="ms-MY"/>
        </w:rPr>
        <w:t xml:space="preserve">g </w:t>
      </w:r>
      <w:r w:rsidR="004E0C36">
        <w:rPr>
          <w:rFonts w:eastAsia="Arial Unicode MS"/>
          <w:lang w:val="ms-MY"/>
        </w:rPr>
        <w:t>ke satu Mesyuarat Agung berikutnya.</w:t>
      </w:r>
    </w:p>
    <w:p w14:paraId="05124633" w14:textId="77777777" w:rsidR="00FF1928" w:rsidRDefault="00FF1928" w:rsidP="00FF1928">
      <w:pPr>
        <w:pStyle w:val="BodyTextIndent2"/>
        <w:tabs>
          <w:tab w:val="clear" w:pos="6300"/>
        </w:tabs>
        <w:spacing w:line="240" w:lineRule="auto"/>
        <w:ind w:firstLine="0"/>
        <w:rPr>
          <w:rFonts w:eastAsia="Arial Unicode MS"/>
          <w:lang w:val="ms-MY"/>
        </w:rPr>
      </w:pPr>
    </w:p>
    <w:p w14:paraId="78BB8661" w14:textId="564D0D06" w:rsidR="000D4AD2" w:rsidRPr="00FF1928" w:rsidRDefault="000D4AD2" w:rsidP="00FF1928">
      <w:pPr>
        <w:pStyle w:val="BodyTextIndent2"/>
        <w:numPr>
          <w:ilvl w:val="0"/>
          <w:numId w:val="27"/>
        </w:numPr>
        <w:tabs>
          <w:tab w:val="clear" w:pos="6300"/>
        </w:tabs>
        <w:spacing w:line="240" w:lineRule="auto"/>
        <w:rPr>
          <w:rFonts w:eastAsia="Arial Unicode MS"/>
          <w:lang w:val="ms-MY"/>
        </w:rPr>
      </w:pPr>
      <w:r w:rsidRPr="00FF1928">
        <w:t xml:space="preserve">Sekiranya dalam suatu Mesyuarat Agung Luar Biasa, satu usul "tidak percaya" telah diluluskan terhadap Majlis Jawatankuasa Kerja oleh dua pertiga (2/3) suara terbanyak, satu Jawatankuasa Sementara hendaklah dilantik oleh Mesyuarat Agung Luar Biasa tersebut dengan serta merta untuk menguruskan pemilihan semula pegawai-pegawai Kesatuan dengan Undi sulit dalam tempoh </w:t>
      </w:r>
      <w:r w:rsidR="00BE259E">
        <w:t>tiga puluh (30)</w:t>
      </w:r>
      <w:r w:rsidR="00BE259E" w:rsidRPr="00C85D53">
        <w:t xml:space="preserve"> </w:t>
      </w:r>
      <w:r w:rsidR="00BE259E">
        <w:t>hari</w:t>
      </w:r>
      <w:r w:rsidRPr="00FF1928">
        <w:t xml:space="preserve"> setelah </w:t>
      </w:r>
      <w:r w:rsidR="008B2D9F" w:rsidRPr="00FF1928">
        <w:t>Mesyuarat Agung</w:t>
      </w:r>
      <w:r w:rsidRPr="00FF1928">
        <w:t xml:space="preserve"> Luar Biasa itu. Pegawai-pegawai yang dipilih dengan cara ini akan memegang jawatan sehingga </w:t>
      </w:r>
      <w:r w:rsidR="008B2D9F" w:rsidRPr="00FF1928">
        <w:t>Mesyuarat Agung</w:t>
      </w:r>
      <w:r w:rsidRPr="00FF1928">
        <w:t xml:space="preserve"> yang akan datang.</w:t>
      </w:r>
    </w:p>
    <w:p w14:paraId="1B8E9108" w14:textId="77777777" w:rsidR="004419D2" w:rsidRDefault="004419D2">
      <w:pPr>
        <w:pStyle w:val="BodyTextIndent2"/>
        <w:tabs>
          <w:tab w:val="clear" w:pos="6300"/>
        </w:tabs>
        <w:spacing w:line="240" w:lineRule="auto"/>
        <w:ind w:left="0" w:firstLine="0"/>
      </w:pPr>
    </w:p>
    <w:p w14:paraId="475E9FD2" w14:textId="6D1729BD" w:rsidR="004419D2" w:rsidRDefault="004E0C36">
      <w:pPr>
        <w:pStyle w:val="BodyTextIndent2"/>
        <w:numPr>
          <w:ilvl w:val="0"/>
          <w:numId w:val="27"/>
        </w:numPr>
        <w:tabs>
          <w:tab w:val="clear" w:pos="6300"/>
        </w:tabs>
        <w:spacing w:line="240" w:lineRule="auto"/>
        <w:rPr>
          <w:rFonts w:eastAsia="Arial Unicode MS"/>
          <w:lang w:val="ms-MY"/>
        </w:rPr>
      </w:pPr>
      <w:bookmarkStart w:id="12" w:name="_Hlk149290445"/>
      <w:r>
        <w:rPr>
          <w:rFonts w:eastAsia="Arial Unicode MS"/>
          <w:lang w:val="ms-MY"/>
        </w:rPr>
        <w:t xml:space="preserve">Apabila berlakunya pertukaran pegawai-pegawai, pegawai yang </w:t>
      </w:r>
      <w:r w:rsidR="009C6269">
        <w:rPr>
          <w:rFonts w:eastAsia="Arial Unicode MS"/>
          <w:lang w:val="ms-MY"/>
        </w:rPr>
        <w:t>akan</w:t>
      </w:r>
      <w:r>
        <w:rPr>
          <w:rFonts w:eastAsia="Arial Unicode MS"/>
          <w:lang w:val="ms-MY"/>
        </w:rPr>
        <w:t xml:space="preserve"> meninggalkan jawatan hendaklah dalam </w:t>
      </w:r>
      <w:r w:rsidR="00BE259E">
        <w:rPr>
          <w:rFonts w:eastAsia="Arial Unicode MS"/>
          <w:lang w:val="ms-MY"/>
        </w:rPr>
        <w:t>tempoh empat belas</w:t>
      </w:r>
      <w:r w:rsidR="009C6269">
        <w:rPr>
          <w:rFonts w:eastAsia="Arial Unicode MS"/>
          <w:lang w:val="ms-MY"/>
        </w:rPr>
        <w:t xml:space="preserve"> (</w:t>
      </w:r>
      <w:r w:rsidR="00BE259E">
        <w:rPr>
          <w:rFonts w:eastAsia="Arial Unicode MS"/>
          <w:lang w:val="ms-MY"/>
        </w:rPr>
        <w:t>14</w:t>
      </w:r>
      <w:r w:rsidR="009C6269">
        <w:rPr>
          <w:rFonts w:eastAsia="Arial Unicode MS"/>
          <w:lang w:val="ms-MY"/>
        </w:rPr>
        <w:t>)</w:t>
      </w:r>
      <w:r w:rsidR="00BE259E">
        <w:rPr>
          <w:rFonts w:eastAsia="Arial Unicode MS"/>
          <w:lang w:val="ms-MY"/>
        </w:rPr>
        <w:t xml:space="preserve"> hari</w:t>
      </w:r>
      <w:r>
        <w:rPr>
          <w:rFonts w:eastAsia="Arial Unicode MS"/>
          <w:lang w:val="ms-MY"/>
        </w:rPr>
        <w:t xml:space="preserve"> menyerahkan segala rekod berhubung dengan jawatannya kepada pegawai atau Majlis Jawatankuasa Kerja yang mengambil alih jawatan</w:t>
      </w:r>
      <w:bookmarkEnd w:id="12"/>
      <w:r>
        <w:rPr>
          <w:rFonts w:eastAsia="Arial Unicode MS"/>
          <w:lang w:val="ms-MY"/>
        </w:rPr>
        <w:t>.</w:t>
      </w:r>
    </w:p>
    <w:p w14:paraId="142612CF" w14:textId="77777777" w:rsidR="004419D2" w:rsidRDefault="004419D2">
      <w:pPr>
        <w:pStyle w:val="BodyTextIndent2"/>
        <w:tabs>
          <w:tab w:val="clear" w:pos="6300"/>
        </w:tabs>
        <w:spacing w:line="240" w:lineRule="auto"/>
        <w:ind w:left="0" w:firstLine="0"/>
      </w:pPr>
    </w:p>
    <w:p w14:paraId="13AC48AC" w14:textId="6F11094B" w:rsidR="004419D2" w:rsidRDefault="004E0C36">
      <w:pPr>
        <w:pStyle w:val="BodyTextIndent2"/>
        <w:numPr>
          <w:ilvl w:val="0"/>
          <w:numId w:val="27"/>
        </w:numPr>
        <w:tabs>
          <w:tab w:val="clear" w:pos="6300"/>
        </w:tabs>
        <w:spacing w:line="240" w:lineRule="auto"/>
      </w:pPr>
      <w:r>
        <w:rPr>
          <w:rFonts w:eastAsia="Arial Unicode MS"/>
          <w:lang w:val="ms-MY"/>
        </w:rPr>
        <w:t>Pemberitahuan tentang pemilihan pegawai-pegawai hendaklah di</w:t>
      </w:r>
      <w:r w:rsidR="00FF1928">
        <w:rPr>
          <w:rFonts w:eastAsia="Arial Unicode MS"/>
          <w:lang w:val="ms-MY"/>
        </w:rPr>
        <w:t>kemukakan</w:t>
      </w:r>
      <w:r>
        <w:rPr>
          <w:rFonts w:eastAsia="Arial Unicode MS"/>
          <w:lang w:val="ms-MY"/>
        </w:rPr>
        <w:t xml:space="preserve"> kepada Ketua Pengarah Kesatuan Sekerja dalam tempoh empat belas </w:t>
      </w:r>
      <w:r w:rsidRPr="009C6269">
        <w:rPr>
          <w:rFonts w:eastAsia="Arial Unicode MS"/>
        </w:rPr>
        <w:t>(14)</w:t>
      </w:r>
      <w:r>
        <w:rPr>
          <w:rFonts w:eastAsia="Arial Unicode MS"/>
          <w:lang w:val="ms-MY"/>
        </w:rPr>
        <w:t xml:space="preserve"> hari selepas pemilihan itu.</w:t>
      </w:r>
    </w:p>
    <w:p w14:paraId="536CAE2C" w14:textId="77777777" w:rsidR="004419D2" w:rsidRDefault="004419D2">
      <w:pPr>
        <w:pStyle w:val="BodyTextIndent2"/>
        <w:tabs>
          <w:tab w:val="clear" w:pos="6300"/>
        </w:tabs>
        <w:spacing w:line="240" w:lineRule="auto"/>
        <w:ind w:left="0" w:firstLine="0"/>
      </w:pPr>
    </w:p>
    <w:p w14:paraId="0B62B6F6" w14:textId="5AF77EA9"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Jawatankuasa Kerja hendaklah bermesyuarat sekurang-kurangnya </w:t>
      </w:r>
      <w:r w:rsidR="006D4A93">
        <w:rPr>
          <w:rFonts w:eastAsia="Arial Unicode MS"/>
          <w:lang w:val="ms-MY"/>
        </w:rPr>
        <w:t>empat</w:t>
      </w:r>
      <w:r>
        <w:rPr>
          <w:rFonts w:eastAsia="Arial Unicode MS"/>
          <w:lang w:val="ms-MY"/>
        </w:rPr>
        <w:t xml:space="preserve"> (</w:t>
      </w:r>
      <w:r w:rsidR="006D4A93">
        <w:rPr>
          <w:rFonts w:eastAsia="Arial Unicode MS"/>
          <w:lang w:val="ms-MY"/>
        </w:rPr>
        <w:t>4</w:t>
      </w:r>
      <w:r>
        <w:rPr>
          <w:rFonts w:eastAsia="Arial Unicode MS"/>
          <w:lang w:val="ms-MY"/>
        </w:rPr>
        <w:t xml:space="preserve">) bulan sekali dan setengah </w:t>
      </w:r>
      <w:r w:rsidR="00BE259E">
        <w:rPr>
          <w:rFonts w:eastAsia="Arial Unicode MS"/>
          <w:lang w:val="ms-MY"/>
        </w:rPr>
        <w:t xml:space="preserve">(1/2) </w:t>
      </w:r>
      <w:r>
        <w:rPr>
          <w:rFonts w:eastAsia="Arial Unicode MS"/>
          <w:lang w:val="ms-MY"/>
        </w:rPr>
        <w:t>daripada jumlah anggotanya akan menjadi kuorum mesyuarat.</w:t>
      </w:r>
      <w:r w:rsidR="00723415">
        <w:rPr>
          <w:rFonts w:eastAsia="Arial Unicode MS"/>
          <w:lang w:val="ms-MY"/>
        </w:rPr>
        <w:t xml:space="preserve"> </w:t>
      </w:r>
      <w:r>
        <w:rPr>
          <w:rFonts w:eastAsia="Arial Unicode MS"/>
          <w:lang w:val="ms-MY"/>
        </w:rPr>
        <w:t xml:space="preserve">Minit </w:t>
      </w:r>
      <w:r w:rsidR="00723415">
        <w:rPr>
          <w:rFonts w:eastAsia="Arial Unicode MS"/>
          <w:lang w:val="ms-MY"/>
        </w:rPr>
        <w:t>M</w:t>
      </w:r>
      <w:r>
        <w:rPr>
          <w:rFonts w:eastAsia="Arial Unicode MS"/>
          <w:lang w:val="ms-MY"/>
        </w:rPr>
        <w:t>esyuarat Majlis Jawatankuasa Kerja hendaklah disahkan pada mesyuarat yang berikutnya.</w:t>
      </w:r>
    </w:p>
    <w:p w14:paraId="6511C133" w14:textId="77777777" w:rsidR="004419D2" w:rsidRDefault="004419D2">
      <w:pPr>
        <w:pStyle w:val="BodyTextIndent2"/>
        <w:tabs>
          <w:tab w:val="clear" w:pos="6300"/>
        </w:tabs>
        <w:spacing w:line="240" w:lineRule="auto"/>
        <w:ind w:left="0" w:firstLine="0"/>
      </w:pPr>
    </w:p>
    <w:p w14:paraId="2010D244" w14:textId="73E3650C" w:rsidR="004419D2" w:rsidRPr="00723415" w:rsidRDefault="004E0C36" w:rsidP="00723415">
      <w:pPr>
        <w:pStyle w:val="BodyTextIndent2"/>
        <w:numPr>
          <w:ilvl w:val="0"/>
          <w:numId w:val="27"/>
        </w:numPr>
        <w:tabs>
          <w:tab w:val="clear" w:pos="6300"/>
        </w:tabs>
        <w:spacing w:line="240" w:lineRule="auto"/>
        <w:rPr>
          <w:rFonts w:eastAsia="Arial Unicode MS"/>
          <w:lang w:val="ms-MY"/>
        </w:rPr>
      </w:pPr>
      <w:r>
        <w:rPr>
          <w:rFonts w:eastAsia="Arial Unicode MS"/>
          <w:lang w:val="ms-MY"/>
        </w:rPr>
        <w:t>Mesyuarat Majlis Jawatankuasa Kerja hendaklah diadakan oleh Setiausaha dengan arahan atau persetujuan Presiden.</w:t>
      </w:r>
      <w:r w:rsidR="00266A94">
        <w:rPr>
          <w:rFonts w:eastAsia="Arial Unicode MS"/>
          <w:lang w:val="ms-MY"/>
        </w:rPr>
        <w:t xml:space="preserve"> </w:t>
      </w:r>
      <w:r w:rsidRPr="00266A94">
        <w:rPr>
          <w:rFonts w:eastAsia="Arial Unicode MS"/>
          <w:lang w:val="ms-MY"/>
        </w:rPr>
        <w:t>Notis dan agenda mesyuarat hendaklah diberi kepada semua ahli Majlis Jawatankuasa Kerja sekurang-kurangnya lima (5) hari sebelum mesyuarat</w:t>
      </w:r>
      <w:r w:rsidR="00266A94">
        <w:rPr>
          <w:rFonts w:eastAsia="Arial Unicode MS"/>
          <w:lang w:val="ms-MY"/>
        </w:rPr>
        <w:t xml:space="preserve"> tersebut diadakan</w:t>
      </w:r>
      <w:r w:rsidRPr="00266A94">
        <w:rPr>
          <w:rFonts w:eastAsia="Arial Unicode MS"/>
          <w:lang w:val="ms-MY"/>
        </w:rPr>
        <w:t>.</w:t>
      </w:r>
    </w:p>
    <w:p w14:paraId="405F2EB4" w14:textId="293C95CD" w:rsidR="004419D2" w:rsidRDefault="004E0C36">
      <w:pPr>
        <w:pStyle w:val="BodyTextIndent2"/>
        <w:numPr>
          <w:ilvl w:val="0"/>
          <w:numId w:val="27"/>
        </w:numPr>
        <w:tabs>
          <w:tab w:val="clear" w:pos="6300"/>
        </w:tabs>
        <w:spacing w:line="240" w:lineRule="auto"/>
      </w:pPr>
      <w:r>
        <w:rPr>
          <w:rFonts w:eastAsia="Arial Unicode MS"/>
          <w:lang w:val="ms-MY"/>
        </w:rPr>
        <w:lastRenderedPageBreak/>
        <w:t xml:space="preserve">Permintaan secara bertulis untuk mengadakan </w:t>
      </w:r>
      <w:r w:rsidR="00B53BE9">
        <w:rPr>
          <w:rFonts w:eastAsia="Arial Unicode MS"/>
          <w:lang w:val="ms-MY"/>
        </w:rPr>
        <w:t>M</w:t>
      </w:r>
      <w:r>
        <w:rPr>
          <w:rFonts w:eastAsia="Arial Unicode MS"/>
          <w:lang w:val="ms-MY"/>
        </w:rPr>
        <w:t xml:space="preserve">esyuarat Majlis Jawatankuasa Kerja </w:t>
      </w:r>
      <w:r w:rsidRPr="0021349D">
        <w:rPr>
          <w:rFonts w:eastAsia="Arial Unicode MS"/>
        </w:rPr>
        <w:t>tergempar</w:t>
      </w:r>
      <w:r>
        <w:rPr>
          <w:rFonts w:eastAsia="Arial Unicode MS"/>
          <w:lang w:val="ms-MY"/>
        </w:rPr>
        <w:t xml:space="preserve"> boleh dibuat oleh sekurang-kurangnya setengah </w:t>
      </w:r>
      <w:r w:rsidR="00BE259E">
        <w:rPr>
          <w:rFonts w:eastAsia="Arial Unicode MS"/>
          <w:lang w:val="ms-MY"/>
        </w:rPr>
        <w:t xml:space="preserve">(1/2) </w:t>
      </w:r>
      <w:r>
        <w:rPr>
          <w:rFonts w:eastAsia="Arial Unicode MS"/>
          <w:lang w:val="ms-MY"/>
        </w:rPr>
        <w:t xml:space="preserve">daripada jumlah ahli Majlis Jawatankuasa Kerja.  Permintaan itu hendaklah dikemukakan kepada Setiausaha yang akan mengadakan mesyuarat yang diminta dalam tempoh </w:t>
      </w:r>
      <w:r w:rsidRPr="0021349D">
        <w:rPr>
          <w:rFonts w:eastAsia="Arial Unicode MS"/>
        </w:rPr>
        <w:t>empat belas (14) hari</w:t>
      </w:r>
      <w:r>
        <w:rPr>
          <w:rFonts w:eastAsia="Arial Unicode MS"/>
          <w:lang w:val="ms-MY"/>
        </w:rPr>
        <w:t xml:space="preserve"> dari tarikh permintaan berkenaan diterima.</w:t>
      </w:r>
    </w:p>
    <w:p w14:paraId="1E8F8B7B" w14:textId="77777777" w:rsidR="004419D2" w:rsidRDefault="004419D2">
      <w:pPr>
        <w:pStyle w:val="BodyTextIndent2"/>
        <w:tabs>
          <w:tab w:val="clear" w:pos="6300"/>
        </w:tabs>
        <w:spacing w:line="240" w:lineRule="auto"/>
        <w:ind w:left="0" w:firstLine="0"/>
      </w:pPr>
    </w:p>
    <w:p w14:paraId="03E6AA3B" w14:textId="44AB60EA"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Apabila berlaku sesuatu perkara yang memerlukan keputusan serta-merta oleh Majlis Jawatankuasa Kerja dan di mana tidak dapat diadakan mesyuarat tergempar maka Setiausaha boleh dengan persetujuan Presiden mendapatkan keputusan melalui surat pekeliling</w:t>
      </w:r>
      <w:r w:rsidR="007B75DA">
        <w:rPr>
          <w:rFonts w:eastAsia="Arial Unicode MS"/>
          <w:lang w:val="ms-MY"/>
        </w:rPr>
        <w:t xml:space="preserve">. </w:t>
      </w:r>
      <w:r>
        <w:rPr>
          <w:rFonts w:eastAsia="Arial Unicode MS"/>
          <w:lang w:val="ms-MY"/>
        </w:rPr>
        <w:t>Syarat-syarat yang tersebut di bawah ini hendaklah disempurnakan sebelum perkara itu boleh dianggap sebagai telah diputuskan oleh Majlis Jawatankuasa Kerja:-</w:t>
      </w:r>
    </w:p>
    <w:p w14:paraId="431D43EB" w14:textId="77777777" w:rsidR="004419D2" w:rsidRDefault="004419D2">
      <w:pPr>
        <w:pStyle w:val="BodyTextIndent2"/>
        <w:tabs>
          <w:tab w:val="clear" w:pos="6300"/>
        </w:tabs>
        <w:spacing w:line="240" w:lineRule="auto"/>
        <w:ind w:left="0" w:firstLine="0"/>
      </w:pPr>
    </w:p>
    <w:p w14:paraId="54C367D6" w14:textId="7777777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perkara dan tindakan yang dicadangkan hendaklah dinyatakan dengan jelas dan salinan surat pekeliling itu disampaikan kepada semua ahli Majlis Jawatankuasa Kerja;</w:t>
      </w:r>
    </w:p>
    <w:p w14:paraId="677351EF" w14:textId="77777777" w:rsidR="004419D2" w:rsidRDefault="004419D2">
      <w:pPr>
        <w:pStyle w:val="BodyTextIndent2"/>
        <w:tabs>
          <w:tab w:val="clear" w:pos="6300"/>
        </w:tabs>
        <w:spacing w:line="240" w:lineRule="auto"/>
        <w:ind w:left="0" w:firstLine="0"/>
      </w:pPr>
    </w:p>
    <w:p w14:paraId="4E1B2BD2" w14:textId="2EED524F"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sekurang-kurangnya setengah</w:t>
      </w:r>
      <w:r w:rsidR="003E0CBF">
        <w:rPr>
          <w:rFonts w:eastAsia="Arial Unicode MS"/>
          <w:lang w:val="ms-MY"/>
        </w:rPr>
        <w:t xml:space="preserve"> (1/2)</w:t>
      </w:r>
      <w:r>
        <w:rPr>
          <w:rFonts w:eastAsia="Arial Unicode MS"/>
          <w:lang w:val="ms-MY"/>
        </w:rPr>
        <w:t xml:space="preserve"> daripada jumlah ahli Majlis Jawatankuasa Kerja telah menyatakan secara bertulis sama ada mereka itu bersetuju atau tidak dengan cadangan tersebut; dan</w:t>
      </w:r>
    </w:p>
    <w:p w14:paraId="036CE3A5" w14:textId="77777777" w:rsidR="004419D2" w:rsidRDefault="004419D2">
      <w:pPr>
        <w:pStyle w:val="BodyTextIndent2"/>
        <w:tabs>
          <w:tab w:val="clear" w:pos="6300"/>
        </w:tabs>
        <w:spacing w:line="240" w:lineRule="auto"/>
        <w:ind w:left="0" w:firstLine="0"/>
      </w:pPr>
    </w:p>
    <w:p w14:paraId="0365E7F1" w14:textId="7777777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suara yang terbanyak daripada mereka yang menyatakan sokongan atau sebaliknya tentang cadangan tersebut akan menjadi keputusan.</w:t>
      </w:r>
    </w:p>
    <w:p w14:paraId="777FC876" w14:textId="77777777" w:rsidR="004419D2" w:rsidRDefault="004419D2">
      <w:pPr>
        <w:pStyle w:val="BodyTextIndent2"/>
        <w:tabs>
          <w:tab w:val="clear" w:pos="6300"/>
        </w:tabs>
        <w:spacing w:line="240" w:lineRule="auto"/>
        <w:ind w:left="0" w:firstLine="0"/>
      </w:pPr>
    </w:p>
    <w:p w14:paraId="7C3A54BE" w14:textId="45E3B47E"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Keputusan yang didapati melalui surat pekeliling</w:t>
      </w:r>
      <w:r w:rsidR="00BE259E">
        <w:rPr>
          <w:rFonts w:eastAsia="Arial Unicode MS"/>
          <w:lang w:val="ms-MY"/>
        </w:rPr>
        <w:t xml:space="preserve"> itu</w:t>
      </w:r>
      <w:r>
        <w:rPr>
          <w:rFonts w:eastAsia="Arial Unicode MS"/>
          <w:lang w:val="ms-MY"/>
        </w:rPr>
        <w:t xml:space="preserve"> hendaklah dilaporkan oleh Setiausaha dalam </w:t>
      </w:r>
      <w:r w:rsidR="00300472">
        <w:rPr>
          <w:rFonts w:eastAsia="Arial Unicode MS"/>
          <w:lang w:val="ms-MY"/>
        </w:rPr>
        <w:t>M</w:t>
      </w:r>
      <w:r>
        <w:rPr>
          <w:rFonts w:eastAsia="Arial Unicode MS"/>
          <w:lang w:val="ms-MY"/>
        </w:rPr>
        <w:t>esyuarat Majlis Jawatankuasa Kerja</w:t>
      </w:r>
      <w:r w:rsidR="00BE259E">
        <w:rPr>
          <w:rFonts w:eastAsia="Arial Unicode MS"/>
          <w:lang w:val="ms-MY"/>
        </w:rPr>
        <w:t xml:space="preserve"> atau Mesyuarat Agung</w:t>
      </w:r>
      <w:r>
        <w:rPr>
          <w:rFonts w:eastAsia="Arial Unicode MS"/>
          <w:lang w:val="ms-MY"/>
        </w:rPr>
        <w:t xml:space="preserve"> yang akan datang dan dicatatkan dalam minit mesyuarat itu.</w:t>
      </w:r>
    </w:p>
    <w:p w14:paraId="64D20338" w14:textId="77777777" w:rsidR="004419D2" w:rsidRDefault="004419D2">
      <w:pPr>
        <w:pStyle w:val="BodyTextIndent2"/>
        <w:tabs>
          <w:tab w:val="clear" w:pos="6300"/>
        </w:tabs>
        <w:spacing w:line="240" w:lineRule="auto"/>
        <w:rPr>
          <w:rFonts w:eastAsia="Arial Unicode MS"/>
          <w:lang w:val="ms-MY"/>
        </w:rPr>
      </w:pPr>
    </w:p>
    <w:p w14:paraId="67D26178" w14:textId="4C4F7250" w:rsidR="004419D2" w:rsidRPr="003E0CBF" w:rsidRDefault="004E0C36">
      <w:pPr>
        <w:pStyle w:val="BodyTextIndent2"/>
        <w:numPr>
          <w:ilvl w:val="0"/>
          <w:numId w:val="27"/>
        </w:numPr>
        <w:tabs>
          <w:tab w:val="clear" w:pos="6300"/>
        </w:tabs>
        <w:spacing w:line="240" w:lineRule="auto"/>
      </w:pPr>
      <w:r>
        <w:rPr>
          <w:rFonts w:eastAsia="Arial Unicode MS"/>
          <w:lang w:val="ms-MY"/>
        </w:rPr>
        <w:t xml:space="preserve">Ahli Majlis Jawatankuasa Kerja yang tidak menghadiri mesyuarat tiga (3) kali berturut-turut tidak lagi berhak menyandang jawatannya kecuali </w:t>
      </w:r>
      <w:r w:rsidRPr="003E0CBF">
        <w:rPr>
          <w:rFonts w:eastAsia="Arial Unicode MS"/>
        </w:rPr>
        <w:t>Majlis Jawatankuasa Kerja berpuas hati dengan alasan yang diberikan.</w:t>
      </w:r>
    </w:p>
    <w:p w14:paraId="0CF2288A" w14:textId="77777777" w:rsidR="004419D2" w:rsidRDefault="004419D2">
      <w:pPr>
        <w:pStyle w:val="BodyTextIndent2"/>
        <w:tabs>
          <w:tab w:val="clear" w:pos="6300"/>
        </w:tabs>
        <w:spacing w:line="240" w:lineRule="auto"/>
        <w:ind w:left="0" w:firstLine="0"/>
      </w:pPr>
    </w:p>
    <w:p w14:paraId="4109F7D8" w14:textId="36B44692" w:rsidR="004419D2" w:rsidRDefault="004E0C36">
      <w:pPr>
        <w:pStyle w:val="BodyTextIndent2"/>
        <w:numPr>
          <w:ilvl w:val="0"/>
          <w:numId w:val="27"/>
        </w:numPr>
        <w:tabs>
          <w:tab w:val="clear" w:pos="6300"/>
        </w:tabs>
        <w:spacing w:line="240" w:lineRule="auto"/>
      </w:pPr>
      <w:r>
        <w:rPr>
          <w:rFonts w:eastAsia="Arial Unicode MS"/>
          <w:lang w:val="ms-MY"/>
        </w:rPr>
        <w:t>Apabila seseorang pegawai Kesatuan berhenti atau terlucut hak</w:t>
      </w:r>
      <w:r w:rsidR="00405726">
        <w:rPr>
          <w:rFonts w:eastAsia="Arial Unicode MS"/>
          <w:lang w:val="ms-MY"/>
        </w:rPr>
        <w:t>,</w:t>
      </w:r>
      <w:r w:rsidR="00446179" w:rsidRPr="00446179">
        <w:rPr>
          <w:rFonts w:eastAsia="Arial Unicode MS"/>
          <w:lang w:val="ms-MY"/>
        </w:rPr>
        <w:t xml:space="preserve"> </w:t>
      </w:r>
      <w:r w:rsidR="00446179">
        <w:rPr>
          <w:rFonts w:eastAsia="Arial Unicode MS"/>
          <w:lang w:val="ms-MY"/>
        </w:rPr>
        <w:t>Majlis Jawatankuasa Kerja berkuasa melantik seseorang anggota yang layak untuk mengisi kekosongan itu</w:t>
      </w:r>
      <w:r>
        <w:rPr>
          <w:rFonts w:eastAsia="Arial Unicode MS"/>
          <w:lang w:val="ms-MY"/>
        </w:rPr>
        <w:t>.</w:t>
      </w:r>
    </w:p>
    <w:p w14:paraId="2818322D" w14:textId="77777777" w:rsidR="004419D2" w:rsidRDefault="004419D2" w:rsidP="00446179">
      <w:pPr>
        <w:pStyle w:val="BodyTextIndent2"/>
        <w:tabs>
          <w:tab w:val="clear" w:pos="6300"/>
        </w:tabs>
        <w:spacing w:line="240" w:lineRule="auto"/>
        <w:ind w:left="0" w:firstLine="0"/>
        <w:rPr>
          <w:rFonts w:eastAsia="Arial Unicode MS"/>
          <w:lang w:val="ms-MY"/>
        </w:rPr>
      </w:pPr>
    </w:p>
    <w:p w14:paraId="10701478" w14:textId="5A597B20" w:rsidR="00141D60" w:rsidRDefault="004E0C36" w:rsidP="00DD6BE4">
      <w:pPr>
        <w:pStyle w:val="BodyTextIndent2"/>
        <w:numPr>
          <w:ilvl w:val="0"/>
          <w:numId w:val="27"/>
        </w:numPr>
        <w:tabs>
          <w:tab w:val="clear" w:pos="6300"/>
        </w:tabs>
        <w:spacing w:line="240" w:lineRule="auto"/>
      </w:pPr>
      <w:r>
        <w:rPr>
          <w:rFonts w:eastAsia="Arial Unicode MS"/>
          <w:lang w:val="ms-MY"/>
        </w:rPr>
        <w:t xml:space="preserve">Setiausaha hendaklah </w:t>
      </w:r>
      <w:r w:rsidR="00141D60">
        <w:rPr>
          <w:rFonts w:eastAsia="Arial Unicode MS"/>
          <w:lang w:val="ms-MY"/>
        </w:rPr>
        <w:t>mengemukakan</w:t>
      </w:r>
      <w:r>
        <w:rPr>
          <w:rFonts w:eastAsia="Arial Unicode MS"/>
          <w:lang w:val="ms-MY"/>
        </w:rPr>
        <w:t xml:space="preserve"> notis pertukaran pegawai-pegawai kepada Ketua Pengarah Kesatuan Sekerja dalam masa </w:t>
      </w:r>
      <w:r w:rsidRPr="00E37C52">
        <w:rPr>
          <w:rFonts w:eastAsia="Arial Unicode MS"/>
        </w:rPr>
        <w:t>empat belas</w:t>
      </w:r>
      <w:r>
        <w:rPr>
          <w:rFonts w:eastAsia="Arial Unicode MS"/>
          <w:lang w:val="ms-MY"/>
        </w:rPr>
        <w:t xml:space="preserve"> (14) hari dari tarikh pertukaran dibuat.</w:t>
      </w:r>
    </w:p>
    <w:p w14:paraId="1785391C" w14:textId="77777777" w:rsidR="00141D60" w:rsidRDefault="00141D60">
      <w:pPr>
        <w:pStyle w:val="BodyTextIndent2"/>
        <w:tabs>
          <w:tab w:val="clear" w:pos="6300"/>
        </w:tabs>
        <w:spacing w:line="240" w:lineRule="auto"/>
        <w:ind w:left="0" w:firstLine="0"/>
      </w:pPr>
    </w:p>
    <w:p w14:paraId="1B0C35D4" w14:textId="77777777"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boleh menggunakan sebarang kuasa dan menjalankan sebarang kerja yang difikirkan perlu bagi mencapai tujuan-tujuan Kesatuan dan untuk memajukan kepentingannya dengan mematuhi peraturan-peraturan ini, Akta Kesatuan Sekerja 1959 dan Peraturan-peraturan Kesatuan Sekerja 1959.</w:t>
      </w:r>
    </w:p>
    <w:p w14:paraId="3E79D2AB" w14:textId="77777777" w:rsidR="004419D2" w:rsidRDefault="004419D2">
      <w:pPr>
        <w:pStyle w:val="BodyTextIndent2"/>
        <w:tabs>
          <w:tab w:val="clear" w:pos="6300"/>
        </w:tabs>
        <w:spacing w:line="240" w:lineRule="auto"/>
        <w:ind w:left="0" w:firstLine="0"/>
      </w:pPr>
    </w:p>
    <w:p w14:paraId="6293BCFD" w14:textId="7679C60D" w:rsidR="004419D2" w:rsidRDefault="004E0C36">
      <w:pPr>
        <w:pStyle w:val="BodyTextIndent2"/>
        <w:numPr>
          <w:ilvl w:val="0"/>
          <w:numId w:val="27"/>
        </w:numPr>
        <w:tabs>
          <w:tab w:val="clear" w:pos="6300"/>
        </w:tabs>
        <w:spacing w:line="240" w:lineRule="auto"/>
      </w:pPr>
      <w:r>
        <w:rPr>
          <w:rFonts w:eastAsia="Arial Unicode MS"/>
          <w:lang w:val="ms-MY"/>
        </w:rPr>
        <w:t xml:space="preserve">Majlis Jawatankuasa Kerja hendaklah mengawal wang Kesatuan supaya tidak dibelanjakan dengan boros atau disalahgunakan.  Majlis Jawatankuasa </w:t>
      </w:r>
      <w:r>
        <w:rPr>
          <w:rFonts w:eastAsia="Arial Unicode MS"/>
          <w:lang w:val="ms-MY"/>
        </w:rPr>
        <w:lastRenderedPageBreak/>
        <w:t>Kerja hendaklah mengarahkan Setiausaha atau pegawai yang lain mengambil langkah-langkah sewajarnya supaya seseorang pegawai, pekerja ataupun anggota Kesatuan didakwa di mahkamah kerana menyalahguna atau mengambil secara tidak sah wang atau harta kepunyaan Kesatuan.</w:t>
      </w:r>
    </w:p>
    <w:p w14:paraId="58C63211" w14:textId="77777777" w:rsidR="004419D2" w:rsidRDefault="004419D2">
      <w:pPr>
        <w:pStyle w:val="BodyTextIndent2"/>
        <w:tabs>
          <w:tab w:val="clear" w:pos="6300"/>
        </w:tabs>
        <w:spacing w:line="240" w:lineRule="auto"/>
        <w:ind w:left="0" w:firstLine="0"/>
      </w:pPr>
    </w:p>
    <w:p w14:paraId="467B8F31" w14:textId="327747A3"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hendaklah mengarah</w:t>
      </w:r>
      <w:r w:rsidR="00141D60">
        <w:rPr>
          <w:rFonts w:eastAsia="Arial Unicode MS"/>
          <w:lang w:val="ms-MY"/>
        </w:rPr>
        <w:t>kan</w:t>
      </w:r>
      <w:r>
        <w:rPr>
          <w:rFonts w:eastAsia="Arial Unicode MS"/>
          <w:lang w:val="ms-MY"/>
        </w:rPr>
        <w:t xml:space="preserve"> Setiausaha atau pegawai yang lain supaya mengurus kerja-kerja Kesatuan dengan sempurna.</w:t>
      </w:r>
    </w:p>
    <w:p w14:paraId="0D311C8D" w14:textId="77777777" w:rsidR="004419D2" w:rsidRDefault="004419D2">
      <w:pPr>
        <w:pStyle w:val="BodyTextIndent2"/>
        <w:tabs>
          <w:tab w:val="clear" w:pos="6300"/>
        </w:tabs>
        <w:spacing w:line="240" w:lineRule="auto"/>
        <w:ind w:left="0" w:firstLine="0"/>
      </w:pPr>
    </w:p>
    <w:p w14:paraId="30210738" w14:textId="4B90259B"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Tertakluk kepada Peraturan </w:t>
      </w:r>
      <w:r w:rsidR="00446179">
        <w:rPr>
          <w:rFonts w:eastAsia="Arial Unicode MS"/>
          <w:lang w:val="ms-MY"/>
        </w:rPr>
        <w:t>13</w:t>
      </w:r>
      <w:r>
        <w:rPr>
          <w:rFonts w:eastAsia="Arial Unicode MS"/>
          <w:lang w:val="ms-MY"/>
        </w:rPr>
        <w:t>(3)</w:t>
      </w:r>
      <w:r w:rsidR="00300472">
        <w:rPr>
          <w:rFonts w:eastAsia="Arial Unicode MS"/>
          <w:lang w:val="ms-MY"/>
        </w:rPr>
        <w:t>,</w:t>
      </w:r>
      <w:r w:rsidR="00446179">
        <w:rPr>
          <w:rFonts w:eastAsia="Arial Unicode MS"/>
          <w:lang w:val="ms-MY"/>
        </w:rPr>
        <w:t xml:space="preserve"> Peraturan-peraturan ini,</w:t>
      </w:r>
      <w:r>
        <w:rPr>
          <w:rFonts w:eastAsia="Arial Unicode MS"/>
          <w:lang w:val="ms-MY"/>
        </w:rPr>
        <w:t xml:space="preserve"> Majlis Jawatankuasa Kerja boleh menggaji mana-mana pekerja atas </w:t>
      </w:r>
      <w:r w:rsidR="00E20DAD">
        <w:rPr>
          <w:rFonts w:eastAsia="Arial Unicode MS"/>
          <w:lang w:val="ms-MY"/>
        </w:rPr>
        <w:t>skala</w:t>
      </w:r>
      <w:r>
        <w:rPr>
          <w:rFonts w:eastAsia="Arial Unicode MS"/>
          <w:lang w:val="ms-MY"/>
        </w:rPr>
        <w:t xml:space="preserve"> gaji dan syarat-syarat pekerjaan yang diluluskan oleh Mesyuarat Agung.</w:t>
      </w:r>
    </w:p>
    <w:p w14:paraId="7E1EB972" w14:textId="77777777" w:rsidR="004419D2" w:rsidRDefault="004419D2">
      <w:pPr>
        <w:pStyle w:val="BodyTextIndent2"/>
        <w:tabs>
          <w:tab w:val="clear" w:pos="6300"/>
        </w:tabs>
        <w:spacing w:line="240" w:lineRule="auto"/>
        <w:ind w:left="0" w:firstLine="0"/>
      </w:pPr>
    </w:p>
    <w:p w14:paraId="7BBD3CE7" w14:textId="3E19A290"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Pegawai-pegawai atau pekerja-pekerja Kesatuan boleh digantung kerja atau di</w:t>
      </w:r>
      <w:r w:rsidR="00FC6FF0">
        <w:rPr>
          <w:rFonts w:eastAsia="Arial Unicode MS"/>
          <w:lang w:val="ms-MY"/>
        </w:rPr>
        <w:t>pecat</w:t>
      </w:r>
      <w:r>
        <w:rPr>
          <w:rFonts w:eastAsia="Arial Unicode MS"/>
          <w:lang w:val="ms-MY"/>
        </w:rPr>
        <w:t xml:space="preserve"> oleh Majlis Jawatankuasa Kerja kerana kelalaian, tidak amanah, tidak cekap atau enggan melaksanakan sebarang keputusan atau kerana sebab-sebab lain yang difikirkan munasabah atau wajar demi kepentingan Kesatuan.</w:t>
      </w:r>
    </w:p>
    <w:p w14:paraId="2B171704" w14:textId="77777777" w:rsidR="004419D2" w:rsidRDefault="004419D2">
      <w:pPr>
        <w:pStyle w:val="BodyTextIndent2"/>
        <w:tabs>
          <w:tab w:val="clear" w:pos="6300"/>
        </w:tabs>
        <w:spacing w:line="240" w:lineRule="auto"/>
        <w:ind w:left="0" w:firstLine="0"/>
      </w:pPr>
    </w:p>
    <w:p w14:paraId="2FDAAB74" w14:textId="403DE331"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boleh menggantung atau memecat keanggotaan atau melarang daripada memegang jawatan seseorang anggota:-</w:t>
      </w:r>
    </w:p>
    <w:p w14:paraId="72F0410D" w14:textId="77777777" w:rsidR="004419D2" w:rsidRDefault="004419D2">
      <w:pPr>
        <w:pStyle w:val="BodyTextIndent2"/>
        <w:tabs>
          <w:tab w:val="clear" w:pos="6300"/>
        </w:tabs>
        <w:spacing w:line="240" w:lineRule="auto"/>
        <w:ind w:left="0" w:firstLine="0"/>
      </w:pPr>
    </w:p>
    <w:p w14:paraId="05FC8D9B" w14:textId="3FB12326"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Jika didapati bersalah kerana cuba hendak merosakkan Kesatuan atau melakukan perbuatan yang melanggar peraturan-peraturan ini atau   membuat    atau   melibatkan   diri    dengan    sebarang perbuatan mencela, mengeji atau mencerca Kesatuan, Pegawai atau dasar Kesatuan</w:t>
      </w:r>
      <w:r w:rsidR="004A2EAE">
        <w:rPr>
          <w:rFonts w:eastAsia="Arial Unicode MS"/>
          <w:lang w:val="ms-MY"/>
        </w:rPr>
        <w:t>;</w:t>
      </w:r>
    </w:p>
    <w:p w14:paraId="44D12CC7" w14:textId="77777777" w:rsidR="004419D2" w:rsidRDefault="004419D2">
      <w:pPr>
        <w:pStyle w:val="BodyTextIndent2"/>
        <w:tabs>
          <w:tab w:val="clear" w:pos="6300"/>
        </w:tabs>
        <w:spacing w:line="240" w:lineRule="auto"/>
        <w:ind w:left="0" w:firstLine="0"/>
      </w:pPr>
    </w:p>
    <w:p w14:paraId="27AFB459" w14:textId="4DAC0A35"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Sebelum tindakan tersebut diambil, anggota berkenaan hendaklah diberi peluang untuk membela diri terhadap tuduhan berkenaan.  Sesuatu perintah penggantungan, pemecatan atau larangan hendaklah bertulis dan menyatakan dengan jelas bentuk dan alasan tentang penggantungan, pemecatan atau larangan tersebut.</w:t>
      </w:r>
      <w:r w:rsidR="00971406">
        <w:rPr>
          <w:rFonts w:eastAsia="Arial Unicode MS"/>
          <w:lang w:val="ms-MY"/>
        </w:rPr>
        <w:t xml:space="preserve"> </w:t>
      </w:r>
      <w:r>
        <w:rPr>
          <w:rFonts w:eastAsia="Arial Unicode MS"/>
          <w:lang w:val="ms-MY"/>
        </w:rPr>
        <w:t>Jika berkenaan, perintah itu hendaklah juga menyatakan tempoh ianya berkuatkuasa dan syarat-syarat yang membolehkan ia ditarik balik</w:t>
      </w:r>
      <w:r w:rsidR="004A2EAE">
        <w:rPr>
          <w:rFonts w:eastAsia="Arial Unicode MS"/>
          <w:lang w:val="ms-MY"/>
        </w:rPr>
        <w:t>;</w:t>
      </w:r>
    </w:p>
    <w:p w14:paraId="0FA07C90" w14:textId="77777777" w:rsidR="004A2EAE" w:rsidRDefault="004A2EAE">
      <w:pPr>
        <w:pStyle w:val="BodyTextIndent2"/>
        <w:tabs>
          <w:tab w:val="clear" w:pos="6300"/>
        </w:tabs>
        <w:spacing w:line="240" w:lineRule="auto"/>
        <w:ind w:left="0" w:firstLine="0"/>
      </w:pPr>
    </w:p>
    <w:p w14:paraId="49D5C252" w14:textId="6CBC0375" w:rsidR="00D91CAF"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 xml:space="preserve">Jika </w:t>
      </w:r>
      <w:r w:rsidR="00D91CAF">
        <w:rPr>
          <w:rFonts w:eastAsia="Arial Unicode MS"/>
          <w:lang w:val="ms-MY"/>
        </w:rPr>
        <w:t>anggota</w:t>
      </w:r>
      <w:r>
        <w:rPr>
          <w:rFonts w:eastAsia="Arial Unicode MS"/>
          <w:lang w:val="ms-MY"/>
        </w:rPr>
        <w:t xml:space="preserve"> yang telah digantung faedahnya, dipecat atau dilarang daripada memegang jawatan rasa terkilan, dia berhak merujukkan kilanan berkenaan melalui Majlis Jawatankuasa Kerja</w:t>
      </w:r>
      <w:r w:rsidR="00D91CAF">
        <w:rPr>
          <w:rFonts w:eastAsia="Arial Unicode MS"/>
          <w:lang w:val="ms-MY"/>
        </w:rPr>
        <w:t>; dan</w:t>
      </w:r>
    </w:p>
    <w:p w14:paraId="288C96F6" w14:textId="77777777" w:rsidR="00D91CAF" w:rsidRDefault="00D91CAF" w:rsidP="00D91CAF">
      <w:pPr>
        <w:pStyle w:val="ListParagraph"/>
        <w:rPr>
          <w:rFonts w:eastAsia="Arial Unicode MS"/>
          <w:lang w:val="ms-MY"/>
        </w:rPr>
      </w:pPr>
    </w:p>
    <w:p w14:paraId="291A258B" w14:textId="3A6C5660" w:rsidR="00D91CAF" w:rsidRDefault="00D91CAF">
      <w:pPr>
        <w:pStyle w:val="BodyTextIndent2"/>
        <w:numPr>
          <w:ilvl w:val="1"/>
          <w:numId w:val="27"/>
        </w:numPr>
        <w:tabs>
          <w:tab w:val="clear" w:pos="6300"/>
        </w:tabs>
        <w:spacing w:line="240" w:lineRule="auto"/>
        <w:rPr>
          <w:rFonts w:eastAsia="Arial Unicode MS"/>
          <w:lang w:val="ms-MY"/>
        </w:rPr>
      </w:pPr>
      <w:r>
        <w:rPr>
          <w:rFonts w:eastAsia="Arial Unicode MS"/>
          <w:lang w:val="ms-MY"/>
        </w:rPr>
        <w:t>Majlis Jawatankuasa Kerja hendaklah mempertimbangkan pertikaian tersebut dan menyelesaikannya selaras dengan peruntukan seksyen 44 dibaca bersama dengan seksyen 46, Akta Kesatuan Sekerja 1959.</w:t>
      </w:r>
    </w:p>
    <w:p w14:paraId="1D932551" w14:textId="77777777" w:rsidR="004419D2" w:rsidRDefault="004419D2">
      <w:pPr>
        <w:pStyle w:val="BodyTextIndent2"/>
        <w:tabs>
          <w:tab w:val="clear" w:pos="6300"/>
        </w:tabs>
        <w:spacing w:line="240" w:lineRule="auto"/>
        <w:ind w:left="0" w:firstLine="0"/>
      </w:pPr>
    </w:p>
    <w:p w14:paraId="310B619B" w14:textId="1F03A526" w:rsidR="004419D2" w:rsidRPr="005D0B1B" w:rsidRDefault="004E0C36" w:rsidP="005D0B1B">
      <w:pPr>
        <w:pStyle w:val="BodyTextIndent2"/>
        <w:numPr>
          <w:ilvl w:val="0"/>
          <w:numId w:val="27"/>
        </w:numPr>
        <w:tabs>
          <w:tab w:val="clear" w:pos="6300"/>
        </w:tabs>
        <w:spacing w:line="240" w:lineRule="auto"/>
        <w:rPr>
          <w:rFonts w:eastAsia="Arial Unicode MS"/>
          <w:shd w:val="clear" w:color="auto" w:fill="FFFF00"/>
          <w:lang w:val="ms-MY"/>
        </w:rPr>
      </w:pPr>
      <w:r w:rsidRPr="005D0B1B">
        <w:rPr>
          <w:rFonts w:eastAsia="Arial Unicode MS"/>
        </w:rPr>
        <w:t>Majlis Jawatankuasa Kerja akan memberi arahan kepada Pemegang Amanah tentang pelaburan wang Kesatuan.</w:t>
      </w:r>
    </w:p>
    <w:p w14:paraId="1CAC3BDF" w14:textId="77777777" w:rsidR="004419D2" w:rsidRDefault="004419D2">
      <w:pPr>
        <w:pStyle w:val="BodyTextIndent2"/>
        <w:tabs>
          <w:tab w:val="clear" w:pos="6300"/>
        </w:tabs>
        <w:spacing w:line="240" w:lineRule="auto"/>
        <w:ind w:firstLine="0"/>
        <w:rPr>
          <w:rFonts w:eastAsia="Arial Unicode MS"/>
          <w:lang w:val="ms-MY"/>
        </w:rPr>
      </w:pPr>
    </w:p>
    <w:p w14:paraId="16819535" w14:textId="7686B66B" w:rsidR="004419D2" w:rsidRDefault="004E0C36">
      <w:pPr>
        <w:pStyle w:val="BodyTextIndent2"/>
        <w:numPr>
          <w:ilvl w:val="0"/>
          <w:numId w:val="27"/>
        </w:numPr>
        <w:tabs>
          <w:tab w:val="clear" w:pos="6300"/>
        </w:tabs>
        <w:spacing w:line="240" w:lineRule="auto"/>
      </w:pPr>
      <w:r>
        <w:rPr>
          <w:rFonts w:eastAsia="Arial Unicode MS"/>
          <w:lang w:val="ms-MY"/>
        </w:rPr>
        <w:lastRenderedPageBreak/>
        <w:t>Dalam masa antara Mesyuarat Agung, Majlis Jawatankuasa Kerja hendaklah mentafsirkan peraturan-peraturan Kesatuan dan jika perlu, akan menentukan perkara yang tidak ternyata dalam Peraturan-peraturan ini.</w:t>
      </w:r>
    </w:p>
    <w:p w14:paraId="0445D8C4" w14:textId="77777777" w:rsidR="004419D2" w:rsidRDefault="004419D2">
      <w:pPr>
        <w:pStyle w:val="BodyTextIndent2"/>
        <w:tabs>
          <w:tab w:val="clear" w:pos="6300"/>
        </w:tabs>
        <w:spacing w:line="240" w:lineRule="auto"/>
        <w:ind w:left="0" w:firstLine="0"/>
      </w:pPr>
    </w:p>
    <w:p w14:paraId="1BE3EC33" w14:textId="509FD5AA" w:rsidR="004419D2" w:rsidRDefault="004E0C36" w:rsidP="00AE6A80">
      <w:pPr>
        <w:pStyle w:val="BodyTextIndent2"/>
        <w:numPr>
          <w:ilvl w:val="0"/>
          <w:numId w:val="27"/>
        </w:numPr>
        <w:tabs>
          <w:tab w:val="clear" w:pos="6300"/>
        </w:tabs>
        <w:spacing w:line="240" w:lineRule="auto"/>
      </w:pPr>
      <w:r>
        <w:rPr>
          <w:rFonts w:eastAsia="Arial Unicode MS"/>
          <w:lang w:val="ms-MY"/>
        </w:rPr>
        <w:t>Sebarang keputusan Majlis Jawatankuasa Kerja hendaklah dipatuhi oleh semua anggota Kesatuan kecuali sehingga ia</w:t>
      </w:r>
      <w:r w:rsidR="00042B61">
        <w:rPr>
          <w:rFonts w:eastAsia="Arial Unicode MS"/>
          <w:lang w:val="ms-MY"/>
        </w:rPr>
        <w:t xml:space="preserve"> </w:t>
      </w:r>
      <w:r>
        <w:rPr>
          <w:rFonts w:eastAsia="Arial Unicode MS"/>
          <w:lang w:val="ms-MY"/>
        </w:rPr>
        <w:t xml:space="preserve">dibatalkan oleh suatu ketetapan dalam Mesyuarat Agung melainkan keputusan yang berkehendakkan undi </w:t>
      </w:r>
      <w:r w:rsidRPr="005D0B1B">
        <w:rPr>
          <w:rFonts w:eastAsia="Arial Unicode MS"/>
        </w:rPr>
        <w:t>sulit.</w:t>
      </w:r>
    </w:p>
    <w:p w14:paraId="616EBFC3" w14:textId="77777777" w:rsidR="00AE6A80" w:rsidRDefault="00AE6A80" w:rsidP="00AE6A80">
      <w:pPr>
        <w:pStyle w:val="ListParagraph"/>
      </w:pPr>
    </w:p>
    <w:p w14:paraId="1ED4B69F" w14:textId="70BF790C" w:rsidR="00AE6A80" w:rsidRDefault="00AE6A80" w:rsidP="00AE6A80">
      <w:pPr>
        <w:pStyle w:val="BodyTextIndent2"/>
        <w:tabs>
          <w:tab w:val="clear" w:pos="6300"/>
        </w:tabs>
        <w:spacing w:line="240" w:lineRule="auto"/>
      </w:pPr>
    </w:p>
    <w:p w14:paraId="7C93C00F" w14:textId="77777777" w:rsidR="00AE6A80" w:rsidRPr="00AE6A80" w:rsidRDefault="00AE6A80" w:rsidP="00AE6A80">
      <w:pPr>
        <w:pStyle w:val="BodyTextIndent2"/>
        <w:tabs>
          <w:tab w:val="clear" w:pos="6300"/>
        </w:tabs>
        <w:spacing w:line="240" w:lineRule="auto"/>
      </w:pPr>
    </w:p>
    <w:p w14:paraId="11E92D56" w14:textId="0584F64F" w:rsidR="004419D2" w:rsidRPr="000C610A" w:rsidRDefault="004E0C36">
      <w:pPr>
        <w:pStyle w:val="BodyTextIndent2"/>
        <w:tabs>
          <w:tab w:val="clear" w:pos="6300"/>
        </w:tabs>
        <w:spacing w:line="240" w:lineRule="auto"/>
        <w:ind w:left="2880" w:hanging="2880"/>
        <w:rPr>
          <w:rFonts w:eastAsia="Arial Unicode MS"/>
          <w:b/>
          <w:bCs/>
          <w:lang w:val="ms-MY"/>
        </w:rPr>
      </w:pPr>
      <w:r w:rsidRPr="000C610A">
        <w:rPr>
          <w:rFonts w:eastAsia="Arial Unicode MS"/>
          <w:b/>
          <w:bCs/>
          <w:lang w:val="ms-MY"/>
        </w:rPr>
        <w:t>PERATURAN 1</w:t>
      </w:r>
      <w:r w:rsidR="00551DBA">
        <w:rPr>
          <w:rFonts w:eastAsia="Arial Unicode MS"/>
          <w:b/>
          <w:bCs/>
          <w:lang w:val="ms-MY"/>
        </w:rPr>
        <w:t>6</w:t>
      </w:r>
      <w:r w:rsidR="00D91CAF">
        <w:rPr>
          <w:rFonts w:eastAsia="Arial Unicode MS"/>
          <w:b/>
          <w:bCs/>
          <w:lang w:val="ms-MY"/>
        </w:rPr>
        <w:tab/>
      </w:r>
      <w:r w:rsidR="00955F29">
        <w:rPr>
          <w:rFonts w:eastAsia="Arial Unicode MS"/>
          <w:b/>
          <w:bCs/>
          <w:lang w:val="ms-MY"/>
        </w:rPr>
        <w:t>-</w:t>
      </w:r>
      <w:r w:rsidR="00955F29">
        <w:rPr>
          <w:rFonts w:eastAsia="Arial Unicode MS"/>
          <w:b/>
          <w:bCs/>
          <w:lang w:val="ms-MY"/>
        </w:rPr>
        <w:tab/>
      </w:r>
      <w:r w:rsidRPr="000C610A">
        <w:rPr>
          <w:rFonts w:eastAsia="Arial Unicode MS"/>
          <w:b/>
          <w:bCs/>
          <w:lang w:val="ms-MY"/>
        </w:rPr>
        <w:t>TUGAS PEGAWAI-PEGAWAI KESATUAN</w:t>
      </w:r>
    </w:p>
    <w:p w14:paraId="397CE754" w14:textId="77777777" w:rsidR="004419D2" w:rsidRPr="000C610A" w:rsidRDefault="004419D2">
      <w:pPr>
        <w:pStyle w:val="BodyTextIndent2"/>
        <w:tabs>
          <w:tab w:val="clear" w:pos="6300"/>
          <w:tab w:val="left" w:pos="720"/>
          <w:tab w:val="left" w:pos="1980"/>
        </w:tabs>
        <w:spacing w:line="240" w:lineRule="auto"/>
        <w:ind w:left="0" w:firstLine="0"/>
        <w:rPr>
          <w:rFonts w:eastAsia="Arial Unicode MS"/>
          <w:lang w:val="ms-MY"/>
        </w:rPr>
      </w:pPr>
    </w:p>
    <w:p w14:paraId="07C34601"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Presiden</w:t>
      </w:r>
    </w:p>
    <w:p w14:paraId="69614896" w14:textId="77777777" w:rsidR="004419D2" w:rsidRDefault="004419D2">
      <w:pPr>
        <w:pStyle w:val="BodyTextIndent2"/>
        <w:tabs>
          <w:tab w:val="clear" w:pos="6300"/>
        </w:tabs>
        <w:spacing w:line="240" w:lineRule="auto"/>
        <w:ind w:left="0" w:firstLine="0"/>
      </w:pPr>
    </w:p>
    <w:p w14:paraId="542A937C" w14:textId="58624B02" w:rsidR="004419D2" w:rsidRDefault="00072D64">
      <w:pPr>
        <w:pStyle w:val="BodyTextIndent2"/>
        <w:numPr>
          <w:ilvl w:val="1"/>
          <w:numId w:val="29"/>
        </w:numPr>
        <w:tabs>
          <w:tab w:val="clear" w:pos="6300"/>
        </w:tabs>
        <w:spacing w:line="240" w:lineRule="auto"/>
      </w:pPr>
      <w:r>
        <w:rPr>
          <w:rFonts w:eastAsia="Arial Unicode MS"/>
          <w:lang w:val="ms-MY"/>
        </w:rPr>
        <w:t>M</w:t>
      </w:r>
      <w:r w:rsidR="004E0C36">
        <w:rPr>
          <w:rFonts w:eastAsia="Arial Unicode MS"/>
          <w:lang w:val="ms-MY"/>
        </w:rPr>
        <w:t xml:space="preserve">enjadi Pengerusi semua mesyuarat dan bertanggungjawab tentang ketenteraman dan kesempurnaan mesyuarat-mesyuarat itu serta mempunyai undian pemutus dalam semua isu semasa mesyuarat kecuali perkara-perkara yang </w:t>
      </w:r>
      <w:r w:rsidR="004E0C36" w:rsidRPr="00D22DAA">
        <w:rPr>
          <w:rFonts w:eastAsia="Arial Unicode MS"/>
        </w:rPr>
        <w:t>melibatkan</w:t>
      </w:r>
      <w:r w:rsidR="00D22DAA" w:rsidRPr="00D22DAA">
        <w:rPr>
          <w:rFonts w:eastAsia="Arial Unicode MS"/>
        </w:rPr>
        <w:t xml:space="preserve"> </w:t>
      </w:r>
      <w:r w:rsidR="004E0C36" w:rsidRPr="00D22DAA">
        <w:rPr>
          <w:rFonts w:eastAsia="Arial Unicode MS"/>
        </w:rPr>
        <w:t xml:space="preserve"> </w:t>
      </w:r>
      <w:r>
        <w:rPr>
          <w:rFonts w:eastAsia="Arial Unicode MS"/>
        </w:rPr>
        <w:t xml:space="preserve">undi </w:t>
      </w:r>
      <w:r w:rsidR="004E0C36" w:rsidRPr="00D22DAA">
        <w:rPr>
          <w:rFonts w:eastAsia="Arial Unicode MS"/>
        </w:rPr>
        <w:t>sulit;</w:t>
      </w:r>
    </w:p>
    <w:p w14:paraId="0068D298" w14:textId="77777777" w:rsidR="004419D2" w:rsidRDefault="004419D2">
      <w:pPr>
        <w:pStyle w:val="BodyTextIndent2"/>
        <w:tabs>
          <w:tab w:val="clear" w:pos="6300"/>
        </w:tabs>
        <w:spacing w:line="240" w:lineRule="auto"/>
        <w:ind w:left="0" w:firstLine="0"/>
      </w:pPr>
    </w:p>
    <w:p w14:paraId="5063BCD4" w14:textId="680B84E4"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Mengesah dan menandatangani minit tiap-tiap mesyuarat;</w:t>
      </w:r>
    </w:p>
    <w:p w14:paraId="1D4FDFEB" w14:textId="77777777" w:rsidR="004419D2" w:rsidRDefault="004419D2">
      <w:pPr>
        <w:pStyle w:val="BodyTextIndent2"/>
        <w:tabs>
          <w:tab w:val="clear" w:pos="6300"/>
        </w:tabs>
        <w:spacing w:line="240" w:lineRule="auto"/>
        <w:ind w:left="0" w:firstLine="0"/>
      </w:pPr>
    </w:p>
    <w:p w14:paraId="3B2AFFBC" w14:textId="77777777" w:rsidR="00255301" w:rsidRDefault="00255301" w:rsidP="00255301">
      <w:pPr>
        <w:pStyle w:val="BodyTextIndent2"/>
        <w:numPr>
          <w:ilvl w:val="1"/>
          <w:numId w:val="29"/>
        </w:numPr>
        <w:tabs>
          <w:tab w:val="clear" w:pos="6300"/>
        </w:tabs>
        <w:spacing w:line="240" w:lineRule="auto"/>
        <w:rPr>
          <w:rFonts w:eastAsia="Arial Unicode MS"/>
          <w:lang w:val="ms-MY"/>
        </w:rPr>
      </w:pPr>
      <w:r>
        <w:t>M</w:t>
      </w:r>
      <w:r w:rsidRPr="00940477">
        <w:t>enyelenggara urusan kewangan bersama-sama dengan Setiausaha dan Bendahari</w:t>
      </w:r>
      <w:r>
        <w:t>;</w:t>
      </w:r>
    </w:p>
    <w:p w14:paraId="12EA221A" w14:textId="77777777" w:rsidR="00255301" w:rsidRDefault="00255301" w:rsidP="00255301">
      <w:pPr>
        <w:pStyle w:val="BodyTextIndent2"/>
        <w:tabs>
          <w:tab w:val="clear" w:pos="6300"/>
        </w:tabs>
        <w:spacing w:line="240" w:lineRule="auto"/>
        <w:ind w:left="1440" w:firstLine="0"/>
        <w:rPr>
          <w:rFonts w:eastAsia="Arial Unicode MS"/>
          <w:lang w:val="ms-MY"/>
        </w:rPr>
      </w:pPr>
    </w:p>
    <w:p w14:paraId="0A5191A5" w14:textId="61019BC5" w:rsidR="00255301" w:rsidRPr="00255301" w:rsidRDefault="004E0C36" w:rsidP="00255301">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bersama-sama dengan Setiausaha dan Bendahari; da</w:t>
      </w:r>
      <w:r w:rsidR="00255301">
        <w:rPr>
          <w:rFonts w:eastAsia="Arial Unicode MS"/>
          <w:lang w:val="ms-MY"/>
        </w:rPr>
        <w:t>n</w:t>
      </w:r>
    </w:p>
    <w:p w14:paraId="785C24F4" w14:textId="77777777" w:rsidR="004419D2" w:rsidRDefault="004419D2">
      <w:pPr>
        <w:pStyle w:val="BodyTextIndent2"/>
        <w:tabs>
          <w:tab w:val="clear" w:pos="6300"/>
        </w:tabs>
        <w:spacing w:line="240" w:lineRule="auto"/>
        <w:ind w:left="0" w:firstLine="0"/>
      </w:pPr>
    </w:p>
    <w:p w14:paraId="02029749" w14:textId="2FA0750B" w:rsidR="004419D2" w:rsidRDefault="004E0C36">
      <w:pPr>
        <w:pStyle w:val="BodyTextIndent2"/>
        <w:numPr>
          <w:ilvl w:val="1"/>
          <w:numId w:val="29"/>
        </w:numPr>
        <w:tabs>
          <w:tab w:val="clear" w:pos="6300"/>
        </w:tabs>
        <w:spacing w:line="240" w:lineRule="auto"/>
      </w:pPr>
      <w:bookmarkStart w:id="13" w:name="_Hlk149291724"/>
      <w:r>
        <w:rPr>
          <w:rFonts w:eastAsia="Arial Unicode MS"/>
          <w:lang w:val="ms-MY"/>
        </w:rPr>
        <w:t>Mengawasi pentadbiran dan perjalanan Kesatuan</w:t>
      </w:r>
      <w:r w:rsidR="00072D64">
        <w:rPr>
          <w:rFonts w:eastAsia="Arial Unicode MS"/>
          <w:lang w:val="ms-MY"/>
        </w:rPr>
        <w:t xml:space="preserve"> serta </w:t>
      </w:r>
      <w:r w:rsidRPr="00072D64">
        <w:rPr>
          <w:rFonts w:eastAsia="Arial Unicode MS"/>
        </w:rPr>
        <w:t>memastikan</w:t>
      </w:r>
      <w:r>
        <w:rPr>
          <w:rFonts w:eastAsia="Arial Unicode MS"/>
          <w:lang w:val="ms-MY"/>
        </w:rPr>
        <w:t xml:space="preserve"> peraturan-peraturan </w:t>
      </w:r>
      <w:r w:rsidR="008E420A">
        <w:rPr>
          <w:rFonts w:eastAsia="Arial Unicode MS"/>
          <w:lang w:val="ms-MY"/>
        </w:rPr>
        <w:t>kesatuan</w:t>
      </w:r>
      <w:r>
        <w:rPr>
          <w:rFonts w:eastAsia="Arial Unicode MS"/>
          <w:lang w:val="ms-MY"/>
        </w:rPr>
        <w:t xml:space="preserve"> dipatuhi oleh semua yang berkenaan</w:t>
      </w:r>
      <w:bookmarkEnd w:id="13"/>
      <w:r>
        <w:rPr>
          <w:rFonts w:eastAsia="Arial Unicode MS"/>
          <w:lang w:val="ms-MY"/>
        </w:rPr>
        <w:t>.</w:t>
      </w:r>
    </w:p>
    <w:p w14:paraId="2FFAF25A" w14:textId="49302B8E" w:rsidR="00955F29" w:rsidRDefault="00955F29">
      <w:pPr>
        <w:pStyle w:val="BodyTextIndent2"/>
        <w:tabs>
          <w:tab w:val="clear" w:pos="6300"/>
        </w:tabs>
        <w:spacing w:line="240" w:lineRule="auto"/>
        <w:ind w:left="0" w:firstLine="0"/>
      </w:pPr>
    </w:p>
    <w:p w14:paraId="5803BDA7" w14:textId="77777777" w:rsidR="00955F29" w:rsidRDefault="00955F29">
      <w:pPr>
        <w:pStyle w:val="BodyTextIndent2"/>
        <w:tabs>
          <w:tab w:val="clear" w:pos="6300"/>
        </w:tabs>
        <w:spacing w:line="240" w:lineRule="auto"/>
        <w:ind w:left="0" w:firstLine="0"/>
      </w:pPr>
    </w:p>
    <w:p w14:paraId="04888715"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Setiausaha</w:t>
      </w:r>
    </w:p>
    <w:p w14:paraId="04B2E2AF" w14:textId="77777777" w:rsidR="004419D2" w:rsidRDefault="004419D2">
      <w:pPr>
        <w:pStyle w:val="BodyTextIndent2"/>
        <w:tabs>
          <w:tab w:val="clear" w:pos="6300"/>
        </w:tabs>
        <w:spacing w:line="240" w:lineRule="auto"/>
        <w:ind w:left="0" w:firstLine="0"/>
      </w:pPr>
    </w:p>
    <w:p w14:paraId="5DAF13F0" w14:textId="780A12D3" w:rsidR="004419D2" w:rsidRDefault="004E0C36">
      <w:pPr>
        <w:pStyle w:val="BodyTextIndent2"/>
        <w:numPr>
          <w:ilvl w:val="1"/>
          <w:numId w:val="29"/>
        </w:numPr>
        <w:tabs>
          <w:tab w:val="clear" w:pos="6300"/>
        </w:tabs>
        <w:spacing w:line="240" w:lineRule="auto"/>
      </w:pPr>
      <w:r>
        <w:rPr>
          <w:rFonts w:eastAsia="Arial Unicode MS"/>
          <w:lang w:val="ms-MY"/>
        </w:rPr>
        <w:t>Men</w:t>
      </w:r>
      <w:r w:rsidR="00575025">
        <w:rPr>
          <w:rFonts w:eastAsia="Arial Unicode MS"/>
          <w:lang w:val="ms-MY"/>
        </w:rPr>
        <w:t>gurus</w:t>
      </w:r>
      <w:r>
        <w:rPr>
          <w:rFonts w:eastAsia="Arial Unicode MS"/>
          <w:lang w:val="ms-MY"/>
        </w:rPr>
        <w:t xml:space="preserve"> kerja-kerja Kesatuan mengikut </w:t>
      </w:r>
      <w:r w:rsidRPr="006858B7">
        <w:rPr>
          <w:rFonts w:eastAsia="Arial Unicode MS"/>
        </w:rPr>
        <w:t xml:space="preserve">peraturan-peraturan </w:t>
      </w:r>
      <w:r w:rsidR="006858B7" w:rsidRPr="006858B7">
        <w:rPr>
          <w:rFonts w:eastAsia="Arial Unicode MS"/>
        </w:rPr>
        <w:t xml:space="preserve">ini </w:t>
      </w:r>
      <w:r>
        <w:rPr>
          <w:rFonts w:eastAsia="Arial Unicode MS"/>
          <w:lang w:val="ms-MY"/>
        </w:rPr>
        <w:t>dan melaksanakan perintah-perintah</w:t>
      </w:r>
      <w:r w:rsidR="00EB641D">
        <w:rPr>
          <w:rFonts w:eastAsia="Arial Unicode MS"/>
          <w:lang w:val="ms-MY"/>
        </w:rPr>
        <w:t xml:space="preserve"> </w:t>
      </w:r>
      <w:r w:rsidR="00D86C2A">
        <w:rPr>
          <w:rFonts w:eastAsia="Arial Unicode MS"/>
          <w:lang w:val="ms-MY"/>
        </w:rPr>
        <w:t>serta</w:t>
      </w:r>
      <w:r>
        <w:rPr>
          <w:rFonts w:eastAsia="Arial Unicode MS"/>
          <w:lang w:val="ms-MY"/>
        </w:rPr>
        <w:t xml:space="preserve"> arahan-arahan Mesyuarat Agung</w:t>
      </w:r>
      <w:r w:rsidR="006858B7">
        <w:rPr>
          <w:rFonts w:eastAsia="Arial Unicode MS"/>
          <w:lang w:val="ms-MY"/>
        </w:rPr>
        <w:t xml:space="preserve"> </w:t>
      </w:r>
      <w:r>
        <w:rPr>
          <w:rFonts w:eastAsia="Arial Unicode MS"/>
          <w:lang w:val="ms-MY"/>
        </w:rPr>
        <w:t>atau Majlis Jawatankuasa Kerja;</w:t>
      </w:r>
    </w:p>
    <w:p w14:paraId="209CB927" w14:textId="77777777" w:rsidR="004419D2" w:rsidRDefault="004419D2">
      <w:pPr>
        <w:pStyle w:val="BodyTextIndent2"/>
        <w:tabs>
          <w:tab w:val="clear" w:pos="6300"/>
        </w:tabs>
        <w:spacing w:line="240" w:lineRule="auto"/>
        <w:ind w:left="0" w:firstLine="0"/>
      </w:pPr>
    </w:p>
    <w:p w14:paraId="3777D447" w14:textId="504DBF45"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Mengawasi kerja-kerja </w:t>
      </w:r>
      <w:r w:rsidR="006858B7">
        <w:rPr>
          <w:rFonts w:eastAsia="Arial Unicode MS"/>
          <w:lang w:val="ms-MY"/>
        </w:rPr>
        <w:t xml:space="preserve">pekerja </w:t>
      </w:r>
      <w:r>
        <w:rPr>
          <w:rFonts w:eastAsia="Arial Unicode MS"/>
          <w:lang w:val="ms-MY"/>
        </w:rPr>
        <w:t>Kesatuan dan bertanggungjawab tentang surat-menyurat dan menyimpan buku-buku, surat-surat keterangan dan kertas-kertas Kesatuan mengikut cara dan aturan yang diarahkan oleh Majlis Jawatankuasa Kerja;</w:t>
      </w:r>
    </w:p>
    <w:p w14:paraId="0B1769BC" w14:textId="77777777" w:rsidR="004419D2" w:rsidRDefault="004419D2">
      <w:pPr>
        <w:pStyle w:val="BodyTextIndent2"/>
        <w:tabs>
          <w:tab w:val="clear" w:pos="6300"/>
        </w:tabs>
        <w:spacing w:line="240" w:lineRule="auto"/>
        <w:ind w:left="0" w:firstLine="0"/>
      </w:pPr>
    </w:p>
    <w:p w14:paraId="1C3FFEC8" w14:textId="46792D37" w:rsidR="004419D2" w:rsidRDefault="00E0549B">
      <w:pPr>
        <w:pStyle w:val="BodyTextIndent2"/>
        <w:numPr>
          <w:ilvl w:val="1"/>
          <w:numId w:val="29"/>
        </w:numPr>
        <w:tabs>
          <w:tab w:val="clear" w:pos="6300"/>
        </w:tabs>
        <w:spacing w:line="240" w:lineRule="auto"/>
      </w:pPr>
      <w:r>
        <w:rPr>
          <w:rFonts w:eastAsia="Arial Unicode MS"/>
          <w:lang w:val="ms-MY"/>
        </w:rPr>
        <w:t>M</w:t>
      </w:r>
      <w:r w:rsidR="004E0C36">
        <w:rPr>
          <w:rFonts w:eastAsia="Arial Unicode MS"/>
          <w:lang w:val="ms-MY"/>
        </w:rPr>
        <w:t>enyedia</w:t>
      </w:r>
      <w:r>
        <w:rPr>
          <w:rFonts w:eastAsia="Arial Unicode MS"/>
          <w:lang w:val="ms-MY"/>
        </w:rPr>
        <w:t xml:space="preserve"> dan menetapkan</w:t>
      </w:r>
      <w:r w:rsidR="004E0C36">
        <w:rPr>
          <w:rFonts w:eastAsia="Arial Unicode MS"/>
          <w:lang w:val="ms-MY"/>
        </w:rPr>
        <w:t xml:space="preserve"> agenda mesyuarat Majlis Jawatankuasa Kerja dengan persetujuan Presiden dan menghadiri semua mesyuarat, menulis minit-minit mesyuarat dan menyediakan </w:t>
      </w:r>
      <w:r>
        <w:rPr>
          <w:rFonts w:eastAsia="Arial Unicode MS"/>
          <w:lang w:val="ms-MY"/>
        </w:rPr>
        <w:t>Laporan</w:t>
      </w:r>
      <w:r w:rsidR="004E0C36">
        <w:rPr>
          <w:rFonts w:eastAsia="Arial Unicode MS"/>
          <w:lang w:val="ms-MY"/>
        </w:rPr>
        <w:t xml:space="preserve"> Tahunan Kesatuan untuk Mesyuarat Agung;</w:t>
      </w:r>
    </w:p>
    <w:p w14:paraId="5E1DFBF2" w14:textId="77777777" w:rsidR="004419D2" w:rsidRDefault="004419D2">
      <w:pPr>
        <w:pStyle w:val="BodyTextIndent2"/>
        <w:tabs>
          <w:tab w:val="clear" w:pos="6300"/>
        </w:tabs>
        <w:spacing w:line="240" w:lineRule="auto"/>
        <w:ind w:left="0" w:firstLine="0"/>
      </w:pPr>
    </w:p>
    <w:p w14:paraId="407C081B" w14:textId="714FC960" w:rsidR="00065D1C" w:rsidRPr="00065D1C" w:rsidRDefault="004E0C36" w:rsidP="00065D1C">
      <w:pPr>
        <w:pStyle w:val="BodyTextIndent2"/>
        <w:numPr>
          <w:ilvl w:val="1"/>
          <w:numId w:val="29"/>
        </w:numPr>
        <w:tabs>
          <w:tab w:val="clear" w:pos="6300"/>
        </w:tabs>
        <w:spacing w:line="240" w:lineRule="auto"/>
      </w:pPr>
      <w:bookmarkStart w:id="14" w:name="_Hlk149205339"/>
      <w:r w:rsidRPr="00A37467">
        <w:rPr>
          <w:rFonts w:eastAsia="Arial Unicode MS"/>
          <w:lang w:val="ms-MY"/>
        </w:rPr>
        <w:lastRenderedPageBreak/>
        <w:t>Menyediakan atau</w:t>
      </w:r>
      <w:r>
        <w:rPr>
          <w:rFonts w:eastAsia="Arial Unicode MS"/>
          <w:lang w:val="ms-MY"/>
        </w:rPr>
        <w:t xml:space="preserve"> </w:t>
      </w:r>
      <w:r w:rsidR="00A37467">
        <w:rPr>
          <w:rFonts w:eastAsia="Arial Unicode MS"/>
          <w:lang w:val="ms-MY"/>
        </w:rPr>
        <w:t>m</w:t>
      </w:r>
      <w:r>
        <w:rPr>
          <w:rFonts w:eastAsia="Arial Unicode MS"/>
          <w:lang w:val="ms-MY"/>
        </w:rPr>
        <w:t xml:space="preserve">enguruskan </w:t>
      </w:r>
      <w:r w:rsidRPr="00A37467">
        <w:rPr>
          <w:rFonts w:eastAsia="Arial Unicode MS"/>
        </w:rPr>
        <w:t xml:space="preserve">dokumen-dokumen </w:t>
      </w:r>
      <w:bookmarkStart w:id="15" w:name="_Hlk149205193"/>
      <w:r w:rsidRPr="00A37467">
        <w:rPr>
          <w:rFonts w:eastAsia="Arial Unicode MS"/>
        </w:rPr>
        <w:t>berkaitan</w:t>
      </w:r>
      <w:r>
        <w:rPr>
          <w:rFonts w:eastAsia="Arial Unicode MS"/>
          <w:lang w:val="ms-MY"/>
        </w:rPr>
        <w:t xml:space="preserve"> Penyata</w:t>
      </w:r>
      <w:r w:rsidR="00A37467">
        <w:rPr>
          <w:rFonts w:eastAsia="Arial Unicode MS"/>
          <w:lang w:val="ms-MY"/>
        </w:rPr>
        <w:t xml:space="preserve"> </w:t>
      </w:r>
      <w:r>
        <w:rPr>
          <w:rFonts w:eastAsia="Arial Unicode MS"/>
          <w:lang w:val="ms-MY"/>
        </w:rPr>
        <w:t>Tahunan dan surat</w:t>
      </w:r>
      <w:r w:rsidR="00A37467">
        <w:rPr>
          <w:rFonts w:eastAsia="Arial Unicode MS"/>
          <w:lang w:val="ms-MY"/>
        </w:rPr>
        <w:t>-surat</w:t>
      </w:r>
      <w:r>
        <w:rPr>
          <w:rFonts w:eastAsia="Arial Unicode MS"/>
          <w:lang w:val="ms-MY"/>
        </w:rPr>
        <w:t xml:space="preserve"> keterangan lain yang dikehendaki oleh Ketua Pengarah Kesatuan Sekerja dalam masa yang ditentukan</w:t>
      </w:r>
      <w:bookmarkEnd w:id="14"/>
      <w:r>
        <w:rPr>
          <w:rFonts w:eastAsia="Arial Unicode MS"/>
          <w:lang w:val="ms-MY"/>
        </w:rPr>
        <w:t>;</w:t>
      </w:r>
      <w:bookmarkStart w:id="16" w:name="_Hlk146624089"/>
      <w:bookmarkStart w:id="17" w:name="_Hlk149206140"/>
      <w:bookmarkEnd w:id="15"/>
    </w:p>
    <w:p w14:paraId="1CED525A" w14:textId="77777777" w:rsidR="00065D1C" w:rsidRDefault="00065D1C" w:rsidP="00065D1C">
      <w:pPr>
        <w:pStyle w:val="BodyTextIndent2"/>
        <w:tabs>
          <w:tab w:val="clear" w:pos="6300"/>
        </w:tabs>
        <w:spacing w:line="240" w:lineRule="auto"/>
        <w:ind w:left="1440" w:firstLine="0"/>
      </w:pPr>
    </w:p>
    <w:p w14:paraId="6CC0DFCB" w14:textId="3FE46D26" w:rsidR="004419D2" w:rsidRPr="006C6FB9" w:rsidRDefault="0036123D" w:rsidP="00065D1C">
      <w:pPr>
        <w:pStyle w:val="BodyTextIndent2"/>
        <w:numPr>
          <w:ilvl w:val="1"/>
          <w:numId w:val="29"/>
        </w:numPr>
        <w:tabs>
          <w:tab w:val="clear" w:pos="6300"/>
        </w:tabs>
        <w:spacing w:line="240" w:lineRule="auto"/>
      </w:pPr>
      <w:bookmarkStart w:id="18" w:name="_Hlk149292102"/>
      <w:r w:rsidRPr="00065D1C">
        <w:rPr>
          <w:color w:val="000000"/>
        </w:rPr>
        <w:t xml:space="preserve">Menyimpan dan mengemaskini suatu Daftar Keanggotaan </w:t>
      </w:r>
      <w:r w:rsidR="00E32733" w:rsidRPr="00065D1C">
        <w:rPr>
          <w:color w:val="000000"/>
        </w:rPr>
        <w:t xml:space="preserve">seperti </w:t>
      </w:r>
      <w:r w:rsidR="000D2630">
        <w:rPr>
          <w:color w:val="000000"/>
        </w:rPr>
        <w:t xml:space="preserve">di </w:t>
      </w:r>
      <w:bookmarkStart w:id="19" w:name="_Hlk159339953"/>
      <w:r w:rsidR="00E32733" w:rsidRPr="00671B74">
        <w:rPr>
          <w:b/>
          <w:color w:val="000000"/>
        </w:rPr>
        <w:t>“</w:t>
      </w:r>
      <w:r w:rsidR="00984E89">
        <w:rPr>
          <w:b/>
          <w:color w:val="000000"/>
        </w:rPr>
        <w:t>LAMPIRAN II</w:t>
      </w:r>
      <w:r w:rsidR="00CF059E">
        <w:rPr>
          <w:b/>
          <w:color w:val="000000"/>
        </w:rPr>
        <w:t>I</w:t>
      </w:r>
      <w:r w:rsidR="00984E89">
        <w:rPr>
          <w:b/>
          <w:color w:val="000000"/>
        </w:rPr>
        <w:t xml:space="preserve"> – Daftar Keanggotaan</w:t>
      </w:r>
      <w:r w:rsidR="00E32733" w:rsidRPr="00671B74">
        <w:rPr>
          <w:b/>
          <w:color w:val="000000"/>
        </w:rPr>
        <w:t>”</w:t>
      </w:r>
      <w:bookmarkEnd w:id="16"/>
      <w:bookmarkEnd w:id="17"/>
      <w:r w:rsidR="000D2630">
        <w:rPr>
          <w:color w:val="000000"/>
        </w:rPr>
        <w:t>.</w:t>
      </w:r>
      <w:bookmarkEnd w:id="19"/>
    </w:p>
    <w:p w14:paraId="0FD25672" w14:textId="77777777" w:rsidR="006C6FB9" w:rsidRPr="006C6FB9" w:rsidRDefault="006C6FB9" w:rsidP="006C6FB9">
      <w:pPr>
        <w:pStyle w:val="BodyTextIndent2"/>
        <w:tabs>
          <w:tab w:val="clear" w:pos="6300"/>
        </w:tabs>
        <w:spacing w:line="240" w:lineRule="auto"/>
        <w:ind w:left="1440" w:firstLine="0"/>
      </w:pPr>
    </w:p>
    <w:p w14:paraId="6CD4D83C" w14:textId="53CE39B4" w:rsidR="006C6FB9" w:rsidRPr="00065D1C" w:rsidRDefault="006C6FB9" w:rsidP="00065D1C">
      <w:pPr>
        <w:pStyle w:val="BodyTextIndent2"/>
        <w:numPr>
          <w:ilvl w:val="1"/>
          <w:numId w:val="29"/>
        </w:numPr>
        <w:tabs>
          <w:tab w:val="clear" w:pos="6300"/>
        </w:tabs>
        <w:spacing w:line="240" w:lineRule="auto"/>
      </w:pPr>
      <w:r>
        <w:t>M</w:t>
      </w:r>
      <w:r w:rsidRPr="00940477">
        <w:t xml:space="preserve">enyelenggara urusan kewangan bersama-sama dengan </w:t>
      </w:r>
      <w:r>
        <w:t>P</w:t>
      </w:r>
      <w:r w:rsidR="00C2311D">
        <w:t>res</w:t>
      </w:r>
      <w:r>
        <w:t>i</w:t>
      </w:r>
      <w:r w:rsidR="00C2311D">
        <w:t>den</w:t>
      </w:r>
      <w:r w:rsidRPr="00940477">
        <w:t xml:space="preserve"> dan </w:t>
      </w:r>
      <w:r w:rsidR="00255301">
        <w:t>Bendahari</w:t>
      </w:r>
      <w:r>
        <w:t xml:space="preserve">; </w:t>
      </w:r>
      <w:r w:rsidRPr="00091549">
        <w:t>dan</w:t>
      </w:r>
    </w:p>
    <w:bookmarkEnd w:id="18"/>
    <w:p w14:paraId="2F217234" w14:textId="77777777" w:rsidR="00065D1C" w:rsidRDefault="00065D1C" w:rsidP="00065D1C">
      <w:pPr>
        <w:pStyle w:val="BodyTextIndent2"/>
        <w:tabs>
          <w:tab w:val="clear" w:pos="6300"/>
        </w:tabs>
        <w:spacing w:line="240" w:lineRule="auto"/>
        <w:ind w:left="1440" w:firstLine="0"/>
      </w:pPr>
    </w:p>
    <w:p w14:paraId="3E565360" w14:textId="27135B55"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 Presiden dan Bendahari.</w:t>
      </w:r>
    </w:p>
    <w:p w14:paraId="10C9619F" w14:textId="77777777" w:rsidR="004419D2" w:rsidRDefault="004419D2">
      <w:pPr>
        <w:pStyle w:val="BodyTextIndent2"/>
        <w:tabs>
          <w:tab w:val="clear" w:pos="6300"/>
        </w:tabs>
        <w:spacing w:line="240" w:lineRule="auto"/>
        <w:ind w:left="0" w:firstLine="0"/>
      </w:pPr>
    </w:p>
    <w:p w14:paraId="0E2565FA" w14:textId="77777777" w:rsidR="00671B74" w:rsidRDefault="00671B74">
      <w:pPr>
        <w:pStyle w:val="BodyTextIndent2"/>
        <w:tabs>
          <w:tab w:val="clear" w:pos="6300"/>
        </w:tabs>
        <w:spacing w:line="240" w:lineRule="auto"/>
        <w:ind w:left="0" w:firstLine="0"/>
      </w:pPr>
    </w:p>
    <w:p w14:paraId="5503EA92"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Bendahari</w:t>
      </w:r>
    </w:p>
    <w:p w14:paraId="124AC02E" w14:textId="77777777" w:rsidR="004419D2" w:rsidRDefault="004419D2">
      <w:pPr>
        <w:pStyle w:val="BodyTextIndent2"/>
        <w:tabs>
          <w:tab w:val="clear" w:pos="6300"/>
        </w:tabs>
        <w:spacing w:line="240" w:lineRule="auto"/>
        <w:ind w:left="0" w:firstLine="0"/>
      </w:pPr>
    </w:p>
    <w:p w14:paraId="636C3B09" w14:textId="092AD4AC" w:rsidR="007C1BAD" w:rsidRDefault="004E0C36" w:rsidP="007C1BAD">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Bertanggungjawab dalam urusan </w:t>
      </w:r>
      <w:r w:rsidR="00671B74">
        <w:rPr>
          <w:rFonts w:eastAsia="Arial Unicode MS"/>
          <w:lang w:val="ms-MY"/>
        </w:rPr>
        <w:t>p</w:t>
      </w:r>
      <w:r>
        <w:rPr>
          <w:rFonts w:eastAsia="Arial Unicode MS"/>
          <w:lang w:val="ms-MY"/>
        </w:rPr>
        <w:t xml:space="preserve">enerimaan dan </w:t>
      </w:r>
      <w:r w:rsidR="00671B74">
        <w:rPr>
          <w:rFonts w:eastAsia="Arial Unicode MS"/>
          <w:lang w:val="ms-MY"/>
        </w:rPr>
        <w:t>p</w:t>
      </w:r>
      <w:r>
        <w:rPr>
          <w:rFonts w:eastAsia="Arial Unicode MS"/>
          <w:lang w:val="ms-MY"/>
        </w:rPr>
        <w:t>embayaran wang Kesatuan dan urusan penyimpanan dokumen kewangan sebagaimana yang dikehendaki oleh Peraturan-peraturan Kesatuan Sekerja 1959</w:t>
      </w:r>
      <w:r w:rsidR="007C1BAD">
        <w:rPr>
          <w:rFonts w:eastAsia="Arial Unicode MS"/>
          <w:lang w:val="ms-MY"/>
        </w:rPr>
        <w:t>;</w:t>
      </w:r>
    </w:p>
    <w:p w14:paraId="07F5D69B" w14:textId="77777777" w:rsidR="007C1BAD" w:rsidRDefault="007C1BAD" w:rsidP="007C1BAD">
      <w:pPr>
        <w:pStyle w:val="BodyTextIndent2"/>
        <w:tabs>
          <w:tab w:val="clear" w:pos="6300"/>
        </w:tabs>
        <w:spacing w:line="240" w:lineRule="auto"/>
        <w:ind w:left="1440" w:firstLine="0"/>
        <w:rPr>
          <w:rFonts w:eastAsia="Arial Unicode MS"/>
          <w:lang w:val="ms-MY"/>
        </w:rPr>
      </w:pPr>
    </w:p>
    <w:p w14:paraId="7776FE7A" w14:textId="1A0CB875" w:rsidR="007C1BAD" w:rsidRPr="007C1BAD" w:rsidRDefault="007C1BAD" w:rsidP="007C1BAD">
      <w:pPr>
        <w:pStyle w:val="BodyTextIndent2"/>
        <w:numPr>
          <w:ilvl w:val="1"/>
          <w:numId w:val="29"/>
        </w:numPr>
        <w:tabs>
          <w:tab w:val="clear" w:pos="6300"/>
        </w:tabs>
        <w:spacing w:line="240" w:lineRule="auto"/>
        <w:rPr>
          <w:rFonts w:eastAsia="Arial Unicode MS"/>
          <w:lang w:val="ms-MY"/>
        </w:rPr>
      </w:pPr>
      <w:r>
        <w:t>M</w:t>
      </w:r>
      <w:r w:rsidRPr="007C1BAD">
        <w:t xml:space="preserve">enyediakan Penyata Tahunan sebagaimana yang dikehendaki di bawah </w:t>
      </w:r>
      <w:r w:rsidR="00443207">
        <w:t>s</w:t>
      </w:r>
      <w:r w:rsidRPr="007C1BAD">
        <w:t>eksyen 56, Akta Kesatuan Sekerja 1959;</w:t>
      </w:r>
    </w:p>
    <w:p w14:paraId="24EE29BA" w14:textId="77777777" w:rsidR="004419D2" w:rsidRPr="007C1BAD" w:rsidRDefault="004419D2" w:rsidP="007C1BAD">
      <w:pPr>
        <w:pStyle w:val="BodyTextIndent2"/>
        <w:tabs>
          <w:tab w:val="clear" w:pos="6300"/>
        </w:tabs>
        <w:spacing w:line="240" w:lineRule="auto"/>
        <w:ind w:left="1440" w:firstLine="0"/>
        <w:rPr>
          <w:rFonts w:eastAsia="Arial Unicode MS"/>
          <w:lang w:val="ms-MY"/>
        </w:rPr>
      </w:pPr>
    </w:p>
    <w:p w14:paraId="5FC37CEA" w14:textId="2AE9EB47"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Mengeluarkan </w:t>
      </w:r>
      <w:r w:rsidR="0021108F">
        <w:rPr>
          <w:rFonts w:eastAsia="Arial Unicode MS"/>
          <w:lang w:val="ms-MY"/>
        </w:rPr>
        <w:t>r</w:t>
      </w:r>
      <w:r>
        <w:rPr>
          <w:rFonts w:eastAsia="Arial Unicode MS"/>
          <w:lang w:val="ms-MY"/>
        </w:rPr>
        <w:t xml:space="preserve">esit </w:t>
      </w:r>
      <w:r w:rsidR="0021108F">
        <w:rPr>
          <w:rFonts w:eastAsia="Arial Unicode MS"/>
          <w:lang w:val="ms-MY"/>
        </w:rPr>
        <w:t>r</w:t>
      </w:r>
      <w:r>
        <w:rPr>
          <w:rFonts w:eastAsia="Arial Unicode MS"/>
          <w:lang w:val="ms-MY"/>
        </w:rPr>
        <w:t>asmi bagi sebarang wang yang diterima;</w:t>
      </w:r>
    </w:p>
    <w:p w14:paraId="4DF9EDAE" w14:textId="77777777" w:rsidR="008A46E4" w:rsidRPr="004844A1" w:rsidRDefault="008A46E4" w:rsidP="004844A1">
      <w:pPr>
        <w:rPr>
          <w:lang w:val="ms-MY"/>
        </w:rPr>
      </w:pPr>
    </w:p>
    <w:p w14:paraId="22C38D31" w14:textId="2728A3FA" w:rsidR="004419D2" w:rsidRDefault="004E0C36">
      <w:pPr>
        <w:pStyle w:val="BodyTextIndent2"/>
        <w:numPr>
          <w:ilvl w:val="1"/>
          <w:numId w:val="29"/>
        </w:numPr>
        <w:tabs>
          <w:tab w:val="clear" w:pos="6300"/>
        </w:tabs>
        <w:spacing w:line="240" w:lineRule="auto"/>
      </w:pPr>
      <w:r>
        <w:rPr>
          <w:rFonts w:eastAsia="Arial Unicode MS"/>
          <w:lang w:val="ms-MY"/>
        </w:rPr>
        <w:t xml:space="preserve">Bertanggungjawab tentang keselamatan simpanan </w:t>
      </w:r>
      <w:r w:rsidR="00C7176C">
        <w:rPr>
          <w:rFonts w:eastAsia="Arial Unicode MS"/>
          <w:lang w:val="ms-MY"/>
        </w:rPr>
        <w:t>dokumen</w:t>
      </w:r>
      <w:r>
        <w:rPr>
          <w:rFonts w:eastAsia="Arial Unicode MS"/>
          <w:lang w:val="ms-MY"/>
        </w:rPr>
        <w:t xml:space="preserve"> kewangan dan surat-surat keterangan yang berkenaan di </w:t>
      </w:r>
      <w:r w:rsidRPr="0021108F">
        <w:rPr>
          <w:rFonts w:eastAsia="Arial Unicode MS"/>
        </w:rPr>
        <w:t xml:space="preserve">pejabat </w:t>
      </w:r>
      <w:r w:rsidR="0021108F" w:rsidRPr="0021108F">
        <w:rPr>
          <w:rFonts w:eastAsia="Arial Unicode MS"/>
        </w:rPr>
        <w:t xml:space="preserve">berdaftar </w:t>
      </w:r>
      <w:r w:rsidRPr="0021108F">
        <w:rPr>
          <w:rFonts w:eastAsia="Arial Unicode MS"/>
        </w:rPr>
        <w:t>kesatuan</w:t>
      </w:r>
      <w:r>
        <w:rPr>
          <w:rFonts w:eastAsia="Arial Unicode MS"/>
          <w:lang w:val="ms-MY"/>
        </w:rPr>
        <w:t xml:space="preserve">.  </w:t>
      </w:r>
      <w:r w:rsidR="008D3C55">
        <w:rPr>
          <w:rFonts w:eastAsia="Arial Unicode MS"/>
          <w:lang w:val="ms-MY"/>
        </w:rPr>
        <w:t>Dokumen-dokumen</w:t>
      </w:r>
      <w:r>
        <w:rPr>
          <w:rFonts w:eastAsia="Arial Unicode MS"/>
          <w:lang w:val="ms-MY"/>
        </w:rPr>
        <w:t xml:space="preserve"> dan surat-surat keterangan ini tidak boleh dikeluarkan dari tempat rasminya tanpa kebenaran bertulis daripada Presiden </w:t>
      </w:r>
      <w:r w:rsidRPr="0021108F">
        <w:rPr>
          <w:rFonts w:eastAsia="Arial Unicode MS"/>
        </w:rPr>
        <w:t>setiap</w:t>
      </w:r>
      <w:r>
        <w:rPr>
          <w:rFonts w:eastAsia="Arial Unicode MS"/>
          <w:lang w:val="ms-MY"/>
        </w:rPr>
        <w:t xml:space="preserve"> kali ia hendak dikeluarkan</w:t>
      </w:r>
      <w:r w:rsidR="0021108F">
        <w:rPr>
          <w:rFonts w:eastAsia="Arial Unicode MS"/>
          <w:lang w:val="ms-MY"/>
        </w:rPr>
        <w:t>;</w:t>
      </w:r>
    </w:p>
    <w:p w14:paraId="430C5104" w14:textId="77777777" w:rsidR="004419D2" w:rsidRDefault="004419D2">
      <w:pPr>
        <w:pStyle w:val="BodyTextIndent2"/>
        <w:tabs>
          <w:tab w:val="clear" w:pos="6300"/>
        </w:tabs>
        <w:spacing w:line="240" w:lineRule="auto"/>
        <w:ind w:left="0" w:firstLine="0"/>
      </w:pPr>
    </w:p>
    <w:p w14:paraId="002A8A4B" w14:textId="0E478D85" w:rsidR="00D3464F" w:rsidRDefault="004E0C36" w:rsidP="00D3464F">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Menyediakan Penyata Kewangan bagi </w:t>
      </w:r>
      <w:r w:rsidR="0040762F">
        <w:rPr>
          <w:rFonts w:eastAsia="Arial Unicode MS"/>
          <w:lang w:val="ms-MY"/>
        </w:rPr>
        <w:t>setiap</w:t>
      </w:r>
      <w:r>
        <w:rPr>
          <w:rFonts w:eastAsia="Arial Unicode MS"/>
          <w:lang w:val="ms-MY"/>
        </w:rPr>
        <w:t xml:space="preserve"> Mesyuarat Majlis Jawatankuasa Kerja dan Mesyuarat Agung;</w:t>
      </w:r>
      <w:r w:rsidR="0021108F">
        <w:rPr>
          <w:rFonts w:eastAsia="Arial Unicode MS"/>
          <w:lang w:val="ms-MY"/>
        </w:rPr>
        <w:t xml:space="preserve"> </w:t>
      </w:r>
    </w:p>
    <w:p w14:paraId="7F2D9B9A" w14:textId="77777777" w:rsidR="00D3464F" w:rsidRDefault="00D3464F" w:rsidP="00D3464F">
      <w:pPr>
        <w:pStyle w:val="BodyTextIndent2"/>
        <w:tabs>
          <w:tab w:val="clear" w:pos="6300"/>
        </w:tabs>
        <w:spacing w:line="240" w:lineRule="auto"/>
        <w:ind w:left="1440" w:firstLine="0"/>
        <w:rPr>
          <w:rFonts w:eastAsia="Arial Unicode MS"/>
          <w:lang w:val="ms-MY"/>
        </w:rPr>
      </w:pPr>
    </w:p>
    <w:p w14:paraId="02CA490B" w14:textId="01764209" w:rsidR="00D3464F" w:rsidRPr="00D3464F" w:rsidRDefault="00D3464F" w:rsidP="00D3464F">
      <w:pPr>
        <w:pStyle w:val="BodyTextIndent2"/>
        <w:numPr>
          <w:ilvl w:val="1"/>
          <w:numId w:val="29"/>
        </w:numPr>
        <w:tabs>
          <w:tab w:val="clear" w:pos="6300"/>
        </w:tabs>
        <w:spacing w:line="240" w:lineRule="auto"/>
        <w:rPr>
          <w:rFonts w:eastAsia="Arial Unicode MS"/>
          <w:lang w:val="ms-MY"/>
        </w:rPr>
      </w:pPr>
      <w:r w:rsidRPr="00D3464F">
        <w:t xml:space="preserve">Menyelenggara urusan kewangan bersama-sama dengan </w:t>
      </w:r>
      <w:r>
        <w:t>Presiden</w:t>
      </w:r>
      <w:r w:rsidRPr="00D3464F">
        <w:t xml:space="preserve"> dan </w:t>
      </w:r>
      <w:r>
        <w:t xml:space="preserve">Setiausaha; </w:t>
      </w:r>
      <w:r w:rsidRPr="00D3464F">
        <w:t>dan</w:t>
      </w:r>
    </w:p>
    <w:p w14:paraId="1799E509" w14:textId="77777777" w:rsidR="004419D2" w:rsidRPr="00D3464F" w:rsidRDefault="004419D2" w:rsidP="00D3464F">
      <w:pPr>
        <w:pStyle w:val="BodyTextIndent2"/>
        <w:tabs>
          <w:tab w:val="clear" w:pos="6300"/>
        </w:tabs>
        <w:spacing w:line="240" w:lineRule="auto"/>
        <w:ind w:left="1440" w:firstLine="0"/>
        <w:rPr>
          <w:rFonts w:eastAsia="Arial Unicode MS"/>
          <w:lang w:val="ms-MY"/>
        </w:rPr>
      </w:pPr>
    </w:p>
    <w:p w14:paraId="05F44B76" w14:textId="77777777"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 dengan Presiden dan Setiausaha.</w:t>
      </w:r>
    </w:p>
    <w:p w14:paraId="3BC477E2" w14:textId="29073A03" w:rsidR="004419D2" w:rsidRDefault="004419D2" w:rsidP="00551DBA">
      <w:pPr>
        <w:pStyle w:val="BodyTextIndent2"/>
        <w:tabs>
          <w:tab w:val="clear" w:pos="6300"/>
        </w:tabs>
        <w:spacing w:line="240" w:lineRule="auto"/>
        <w:ind w:left="0" w:firstLine="0"/>
        <w:rPr>
          <w:rFonts w:eastAsia="Arial Unicode MS"/>
          <w:lang w:val="ms-MY"/>
        </w:rPr>
      </w:pPr>
    </w:p>
    <w:p w14:paraId="15494169" w14:textId="77777777" w:rsidR="002C2A9E" w:rsidRDefault="002C2A9E">
      <w:pPr>
        <w:pStyle w:val="BodyTextIndent2"/>
        <w:tabs>
          <w:tab w:val="clear" w:pos="6300"/>
        </w:tabs>
        <w:spacing w:line="240" w:lineRule="auto"/>
        <w:ind w:left="1425" w:hanging="675"/>
        <w:rPr>
          <w:rFonts w:eastAsia="Arial Unicode MS"/>
          <w:lang w:val="ms-MY"/>
        </w:rPr>
      </w:pPr>
    </w:p>
    <w:p w14:paraId="7B37E24E" w14:textId="1E0D1416" w:rsidR="004419D2" w:rsidRDefault="004E0C36">
      <w:pPr>
        <w:pStyle w:val="BodyTextIndent2"/>
        <w:tabs>
          <w:tab w:val="clear" w:pos="6300"/>
        </w:tabs>
        <w:spacing w:line="240" w:lineRule="auto"/>
        <w:rPr>
          <w:rFonts w:eastAsia="Arial Unicode MS"/>
          <w:b/>
          <w:bCs/>
          <w:lang w:val="ms-MY"/>
        </w:rPr>
      </w:pPr>
      <w:r>
        <w:rPr>
          <w:rFonts w:eastAsia="Arial Unicode MS"/>
          <w:b/>
          <w:bCs/>
          <w:lang w:val="ms-MY"/>
        </w:rPr>
        <w:t>PERATURAN 1</w:t>
      </w:r>
      <w:r w:rsidR="00551DBA">
        <w:rPr>
          <w:rFonts w:eastAsia="Arial Unicode MS"/>
          <w:b/>
          <w:bCs/>
          <w:lang w:val="ms-MY"/>
        </w:rPr>
        <w:t>7</w:t>
      </w:r>
      <w:r>
        <w:rPr>
          <w:rFonts w:eastAsia="Arial Unicode MS"/>
          <w:b/>
          <w:bCs/>
          <w:lang w:val="ms-MY"/>
        </w:rPr>
        <w:tab/>
        <w:t xml:space="preserve"> -</w:t>
      </w:r>
      <w:r>
        <w:rPr>
          <w:rFonts w:eastAsia="Arial Unicode MS"/>
          <w:b/>
          <w:bCs/>
          <w:lang w:val="ms-MY"/>
        </w:rPr>
        <w:tab/>
        <w:t>PEMEGANG AMANAH</w:t>
      </w:r>
    </w:p>
    <w:p w14:paraId="38DD655F" w14:textId="16D36CD9" w:rsidR="004419D2" w:rsidRDefault="004419D2" w:rsidP="00C139E5">
      <w:pPr>
        <w:pStyle w:val="BodyTextIndent2"/>
        <w:tabs>
          <w:tab w:val="clear" w:pos="6300"/>
        </w:tabs>
        <w:spacing w:line="240" w:lineRule="auto"/>
        <w:ind w:left="0" w:firstLine="0"/>
        <w:rPr>
          <w:rFonts w:eastAsia="Arial Unicode MS"/>
          <w:lang w:val="ms-MY"/>
        </w:rPr>
      </w:pPr>
      <w:bookmarkStart w:id="20" w:name="_Hlk149208494"/>
    </w:p>
    <w:bookmarkEnd w:id="20"/>
    <w:p w14:paraId="2086B54C" w14:textId="77777777" w:rsidR="004419D2" w:rsidRDefault="004419D2">
      <w:pPr>
        <w:pStyle w:val="BodyTextIndent2"/>
        <w:tabs>
          <w:tab w:val="clear" w:pos="6300"/>
        </w:tabs>
        <w:spacing w:line="240" w:lineRule="auto"/>
        <w:ind w:left="0" w:firstLine="0"/>
      </w:pPr>
    </w:p>
    <w:p w14:paraId="1874F0FF" w14:textId="3539EF2F" w:rsidR="005C18CD" w:rsidRPr="006D30B7" w:rsidRDefault="00C139E5" w:rsidP="005C18CD">
      <w:pPr>
        <w:pStyle w:val="BodyTextIndent2"/>
        <w:numPr>
          <w:ilvl w:val="0"/>
          <w:numId w:val="30"/>
        </w:numPr>
        <w:tabs>
          <w:tab w:val="clear" w:pos="6300"/>
        </w:tabs>
        <w:spacing w:line="240" w:lineRule="auto"/>
      </w:pPr>
      <w:r>
        <w:t xml:space="preserve">Majlis Jawatankuasa Kerja hendaklah melantik mana-mana suatu perbadanan </w:t>
      </w:r>
      <w:r w:rsidR="00F33F3B">
        <w:t xml:space="preserve">yang </w:t>
      </w:r>
      <w:r w:rsidR="00F33F3B" w:rsidRPr="00F33F3B">
        <w:rPr>
          <w:rFonts w:eastAsia="Arial Unicode MS"/>
          <w:lang w:val="ms-MY"/>
        </w:rPr>
        <w:t>ditakrifkan di bawah Akta Syarikat Amanah 1949 (Trust Companies Act 1949) atau undang-undang lain yang bertulis yang mengawal syarikat-syarikat Pemegang Amanah di Malaysia untuk menjadi Pemegang Amanah tunggal bagi Kesatuan ini.</w:t>
      </w:r>
    </w:p>
    <w:p w14:paraId="5DC5675D" w14:textId="77777777" w:rsidR="00C139E5" w:rsidRDefault="004E0C36" w:rsidP="00C139E5">
      <w:pPr>
        <w:pStyle w:val="BodyTextIndent2"/>
        <w:numPr>
          <w:ilvl w:val="0"/>
          <w:numId w:val="30"/>
        </w:numPr>
        <w:tabs>
          <w:tab w:val="clear" w:pos="6300"/>
        </w:tabs>
        <w:spacing w:line="240" w:lineRule="auto"/>
      </w:pPr>
      <w:r>
        <w:rPr>
          <w:rFonts w:eastAsia="Arial Unicode MS"/>
          <w:lang w:val="ms-MY"/>
        </w:rPr>
        <w:lastRenderedPageBreak/>
        <w:t>Sebarang harta (tanah, bangunan, pelaburan dan lain-lain) yang dimiliki oleh Kesatuan hendaklah diserahkan kepada</w:t>
      </w:r>
      <w:r w:rsidR="005C18CD">
        <w:rPr>
          <w:rFonts w:eastAsia="Arial Unicode MS"/>
          <w:lang w:val="ms-MY"/>
        </w:rPr>
        <w:t xml:space="preserve"> </w:t>
      </w:r>
      <w:r w:rsidRPr="001466D8">
        <w:rPr>
          <w:rFonts w:eastAsia="Arial Unicode MS"/>
        </w:rPr>
        <w:t>Pemegang Amanah</w:t>
      </w:r>
      <w:r w:rsidR="001466D8">
        <w:rPr>
          <w:rFonts w:eastAsia="Arial Unicode MS"/>
          <w:lang w:val="ms-MY"/>
        </w:rPr>
        <w:t xml:space="preserve"> </w:t>
      </w:r>
      <w:r>
        <w:rPr>
          <w:rFonts w:eastAsia="Arial Unicode MS"/>
          <w:lang w:val="ms-MY"/>
        </w:rPr>
        <w:t>untuk diuruskan sebagaimana diarahkan oleh Majlis Jawatankuasa Kerja.</w:t>
      </w:r>
    </w:p>
    <w:p w14:paraId="3E2BDBBA" w14:textId="77777777" w:rsidR="00C37613" w:rsidRPr="00F33F3B" w:rsidRDefault="00C37613" w:rsidP="00F33F3B">
      <w:pPr>
        <w:rPr>
          <w:lang w:val="ms-MY"/>
        </w:rPr>
      </w:pPr>
    </w:p>
    <w:p w14:paraId="30E3EF7E" w14:textId="66636E6E" w:rsidR="004419D2" w:rsidRDefault="004E0C36" w:rsidP="00C139E5">
      <w:pPr>
        <w:pStyle w:val="BodyTextIndent2"/>
        <w:numPr>
          <w:ilvl w:val="0"/>
          <w:numId w:val="30"/>
        </w:numPr>
        <w:tabs>
          <w:tab w:val="clear" w:pos="6300"/>
        </w:tabs>
        <w:spacing w:line="240" w:lineRule="auto"/>
      </w:pPr>
      <w:r w:rsidRPr="00C139E5">
        <w:rPr>
          <w:rFonts w:eastAsia="Arial Unicode MS"/>
          <w:lang w:val="ms-MY"/>
        </w:rPr>
        <w:t xml:space="preserve">Pemegang Amanah tidak boleh menjual, menarik balik atau memindah milik sebarang harta tanpa persetujuan dan kuasa </w:t>
      </w:r>
      <w:r w:rsidR="00C37613">
        <w:rPr>
          <w:rFonts w:eastAsia="Arial Unicode MS"/>
          <w:lang w:val="ms-MY"/>
        </w:rPr>
        <w:t xml:space="preserve">yang diperolehi </w:t>
      </w:r>
      <w:r w:rsidRPr="00C139E5">
        <w:rPr>
          <w:rFonts w:eastAsia="Arial Unicode MS"/>
          <w:lang w:val="ms-MY"/>
        </w:rPr>
        <w:t xml:space="preserve">daripada </w:t>
      </w:r>
      <w:r w:rsidR="00C37613">
        <w:rPr>
          <w:rFonts w:eastAsia="Arial Unicode MS"/>
          <w:lang w:val="ms-MY"/>
        </w:rPr>
        <w:t>Mesyuarat Agung</w:t>
      </w:r>
      <w:bookmarkStart w:id="21" w:name="_Hlk159488896"/>
      <w:r w:rsidR="00C37613">
        <w:rPr>
          <w:rFonts w:eastAsia="Arial Unicode MS"/>
          <w:lang w:val="ms-MY"/>
        </w:rPr>
        <w:t xml:space="preserve">. Arahan tersebut hendaklah diberi </w:t>
      </w:r>
      <w:r w:rsidR="00350DE9" w:rsidRPr="00C139E5">
        <w:rPr>
          <w:rFonts w:eastAsia="Arial Unicode MS"/>
          <w:lang w:val="ms-MY"/>
        </w:rPr>
        <w:t xml:space="preserve">secara bertulis </w:t>
      </w:r>
      <w:bookmarkEnd w:id="21"/>
      <w:r w:rsidRPr="00C139E5">
        <w:rPr>
          <w:rFonts w:eastAsia="Arial Unicode MS"/>
          <w:lang w:val="ms-MY"/>
        </w:rPr>
        <w:t xml:space="preserve">oleh Setiausaha </w:t>
      </w:r>
      <w:r w:rsidRPr="00C139E5">
        <w:rPr>
          <w:rFonts w:eastAsia="Arial Unicode MS"/>
        </w:rPr>
        <w:t>dan Bendahari</w:t>
      </w:r>
      <w:r w:rsidRPr="00C139E5">
        <w:rPr>
          <w:rFonts w:eastAsia="Arial Unicode MS"/>
          <w:lang w:val="ms-MY"/>
        </w:rPr>
        <w:t>.</w:t>
      </w:r>
    </w:p>
    <w:p w14:paraId="3367853F" w14:textId="77777777" w:rsidR="004419D2" w:rsidRDefault="004419D2">
      <w:pPr>
        <w:pStyle w:val="BodyTextIndent2"/>
        <w:tabs>
          <w:tab w:val="clear" w:pos="6300"/>
        </w:tabs>
        <w:spacing w:line="240" w:lineRule="auto"/>
        <w:ind w:left="0" w:firstLine="0"/>
      </w:pPr>
    </w:p>
    <w:p w14:paraId="09C18353" w14:textId="05553441" w:rsidR="004419D2" w:rsidRPr="00C37613" w:rsidRDefault="00C139E5" w:rsidP="00C37613">
      <w:pPr>
        <w:pStyle w:val="BodyTextIndent2"/>
        <w:numPr>
          <w:ilvl w:val="0"/>
          <w:numId w:val="30"/>
        </w:numPr>
        <w:tabs>
          <w:tab w:val="clear" w:pos="6300"/>
        </w:tabs>
        <w:spacing w:line="240" w:lineRule="auto"/>
        <w:rPr>
          <w:rFonts w:eastAsia="Arial Unicode MS"/>
          <w:lang w:val="ms-MY"/>
        </w:rPr>
      </w:pPr>
      <w:r>
        <w:rPr>
          <w:rFonts w:eastAsia="Arial Unicode MS"/>
          <w:lang w:val="ms-MY"/>
        </w:rPr>
        <w:t xml:space="preserve">Lantikan suatu perbadanan sebagai </w:t>
      </w:r>
      <w:r w:rsidR="004E0C36">
        <w:rPr>
          <w:rFonts w:eastAsia="Arial Unicode MS"/>
          <w:lang w:val="ms-MY"/>
        </w:rPr>
        <w:t>Pemegang Amanah</w:t>
      </w:r>
      <w:r>
        <w:rPr>
          <w:rFonts w:eastAsia="Arial Unicode MS"/>
          <w:lang w:val="ms-MY"/>
        </w:rPr>
        <w:t xml:space="preserve"> </w:t>
      </w:r>
      <w:r w:rsidR="004E0C36">
        <w:rPr>
          <w:rFonts w:eastAsia="Arial Unicode MS"/>
          <w:lang w:val="ms-MY"/>
        </w:rPr>
        <w:t>boleh di</w:t>
      </w:r>
      <w:r>
        <w:rPr>
          <w:rFonts w:eastAsia="Arial Unicode MS"/>
          <w:lang w:val="ms-MY"/>
        </w:rPr>
        <w:t>tamatkan sekiranya Majlis Jawatankuasa Kerja berpendapat perbadanan tersebut</w:t>
      </w:r>
      <w:r w:rsidR="004E0C36">
        <w:rPr>
          <w:rFonts w:eastAsia="Arial Unicode MS"/>
          <w:lang w:val="ms-MY"/>
        </w:rPr>
        <w:t xml:space="preserve"> tidak boleh menjalankan tugasnya atau tidak dapat menyempurnakan tugasnya dengan memuaskan.</w:t>
      </w:r>
      <w:r w:rsidR="00C37613">
        <w:rPr>
          <w:rFonts w:eastAsia="Arial Unicode MS"/>
          <w:lang w:val="ms-MY"/>
        </w:rPr>
        <w:t xml:space="preserve"> </w:t>
      </w:r>
      <w:r w:rsidR="00C37613" w:rsidRPr="00C37613">
        <w:rPr>
          <w:rFonts w:eastAsia="Arial Unicode MS"/>
          <w:lang w:val="ms-MY"/>
        </w:rPr>
        <w:t>K</w:t>
      </w:r>
      <w:r w:rsidR="004E0C36" w:rsidRPr="00C37613">
        <w:rPr>
          <w:rFonts w:eastAsia="Arial Unicode MS"/>
          <w:lang w:val="ms-MY"/>
        </w:rPr>
        <w:t xml:space="preserve">ekosongan itu hendaklah diisi </w:t>
      </w:r>
      <w:r w:rsidR="00C37613">
        <w:rPr>
          <w:rFonts w:eastAsia="Arial Unicode MS"/>
          <w:lang w:val="ms-MY"/>
        </w:rPr>
        <w:t xml:space="preserve">melalui lantikan </w:t>
      </w:r>
      <w:r w:rsidR="004E0C36" w:rsidRPr="00C37613">
        <w:rPr>
          <w:rFonts w:eastAsia="Arial Unicode MS"/>
          <w:lang w:val="ms-MY"/>
        </w:rPr>
        <w:t xml:space="preserve">mana-mana </w:t>
      </w:r>
      <w:r w:rsidR="00C37613">
        <w:rPr>
          <w:rFonts w:eastAsia="Arial Unicode MS"/>
          <w:lang w:val="ms-MY"/>
        </w:rPr>
        <w:t>perbadanan</w:t>
      </w:r>
      <w:r w:rsidR="004E0C36" w:rsidRPr="00C37613">
        <w:rPr>
          <w:rFonts w:eastAsia="Arial Unicode MS"/>
          <w:lang w:val="ms-MY"/>
        </w:rPr>
        <w:t xml:space="preserve"> yang</w:t>
      </w:r>
      <w:r w:rsidR="00E415DC">
        <w:rPr>
          <w:rFonts w:eastAsia="Arial Unicode MS"/>
          <w:lang w:val="ms-MY"/>
        </w:rPr>
        <w:t xml:space="preserve"> lain dengan kelulusan oleh Ketua Pengarah Kesatuan Sekerja</w:t>
      </w:r>
      <w:r w:rsidR="004E0C36" w:rsidRPr="00C37613">
        <w:rPr>
          <w:rFonts w:eastAsia="Arial Unicode MS"/>
          <w:lang w:val="ms-MY"/>
        </w:rPr>
        <w:t>.</w:t>
      </w:r>
    </w:p>
    <w:p w14:paraId="29DA584B" w14:textId="77777777" w:rsidR="002C6902" w:rsidRPr="002C6902" w:rsidRDefault="002C6902" w:rsidP="0051147B">
      <w:pPr>
        <w:pStyle w:val="BodyTextIndent2"/>
        <w:tabs>
          <w:tab w:val="clear" w:pos="6300"/>
        </w:tabs>
        <w:spacing w:line="240" w:lineRule="auto"/>
        <w:ind w:left="0" w:firstLine="0"/>
      </w:pPr>
    </w:p>
    <w:p w14:paraId="1BCFD2B8" w14:textId="4DE7F4C5" w:rsidR="00A528D4" w:rsidRDefault="004E0C36" w:rsidP="00A528D4">
      <w:pPr>
        <w:pStyle w:val="BodyTextIndent2"/>
        <w:numPr>
          <w:ilvl w:val="0"/>
          <w:numId w:val="30"/>
        </w:numPr>
        <w:tabs>
          <w:tab w:val="clear" w:pos="6300"/>
        </w:tabs>
        <w:spacing w:line="240" w:lineRule="auto"/>
      </w:pPr>
      <w:r w:rsidRPr="00A528D4">
        <w:rPr>
          <w:rFonts w:eastAsia="Arial Unicode MS"/>
          <w:lang w:val="ms-MY"/>
        </w:rPr>
        <w:t xml:space="preserve">Butir-butir pelantikan Pemegang Amanah atau pertukaran Pemegang Amanah hendaklah dihantar kepada Ketua Pengarah Kesatuan Sekerja dalam tempoh empat belas </w:t>
      </w:r>
      <w:r w:rsidRPr="00A528D4">
        <w:rPr>
          <w:rFonts w:eastAsia="Arial Unicode MS"/>
        </w:rPr>
        <w:t xml:space="preserve">(14) </w:t>
      </w:r>
      <w:r w:rsidR="002C6902" w:rsidRPr="00A528D4">
        <w:rPr>
          <w:rStyle w:val="WW-DefaultParagraphFont11"/>
          <w:color w:val="000000"/>
        </w:rPr>
        <w:t xml:space="preserve">hari dari tarikh pelantikan atau pertukaran berkenaan untuk dimasukkan ke dalam daftar kesatuan. Sebarang pelantikan atau pertukaran tidak boleh dikuatkuasakan sehingga didaftarkan </w:t>
      </w:r>
      <w:r w:rsidR="00563934" w:rsidRPr="00A528D4">
        <w:rPr>
          <w:lang w:val="ms-MY"/>
        </w:rPr>
        <w:t>oleh Ketua Pengarah Kesatuan Sekerja.</w:t>
      </w:r>
      <w:r w:rsidR="00114228" w:rsidRPr="00A528D4">
        <w:rPr>
          <w:lang w:val="ms-MY"/>
        </w:rPr>
        <w:t xml:space="preserve"> </w:t>
      </w:r>
    </w:p>
    <w:p w14:paraId="38C0EB42" w14:textId="77777777" w:rsidR="00A528D4" w:rsidRDefault="00A528D4" w:rsidP="00A528D4">
      <w:pPr>
        <w:pStyle w:val="ListParagraph"/>
      </w:pPr>
    </w:p>
    <w:p w14:paraId="2249888F" w14:textId="77777777" w:rsidR="00A528D4" w:rsidRPr="00A528D4" w:rsidRDefault="00A528D4" w:rsidP="00FE7414">
      <w:pPr>
        <w:pStyle w:val="BodyTextIndent2"/>
        <w:tabs>
          <w:tab w:val="clear" w:pos="6300"/>
        </w:tabs>
        <w:spacing w:line="240" w:lineRule="auto"/>
        <w:ind w:left="0" w:firstLine="0"/>
      </w:pPr>
    </w:p>
    <w:p w14:paraId="31612CE4" w14:textId="7D88F07A"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w:t>
      </w:r>
      <w:r w:rsidR="00551DBA">
        <w:rPr>
          <w:rFonts w:eastAsia="Arial Unicode MS"/>
          <w:b/>
          <w:bCs/>
          <w:lang w:val="ms-MY"/>
        </w:rPr>
        <w:t>8</w:t>
      </w:r>
      <w:r>
        <w:rPr>
          <w:rFonts w:eastAsia="Arial Unicode MS"/>
          <w:b/>
          <w:bCs/>
          <w:lang w:val="ms-MY"/>
        </w:rPr>
        <w:tab/>
        <w:t>-</w:t>
      </w:r>
      <w:r>
        <w:rPr>
          <w:rFonts w:eastAsia="Arial Unicode MS"/>
          <w:b/>
          <w:bCs/>
          <w:lang w:val="ms-MY"/>
        </w:rPr>
        <w:tab/>
        <w:t>JURUAUDIT LUAR</w:t>
      </w:r>
    </w:p>
    <w:p w14:paraId="7803FB32" w14:textId="77777777" w:rsidR="004419D2" w:rsidRDefault="004419D2">
      <w:pPr>
        <w:pStyle w:val="BodyTextIndent2"/>
        <w:tabs>
          <w:tab w:val="clear" w:pos="6300"/>
        </w:tabs>
        <w:spacing w:line="240" w:lineRule="auto"/>
        <w:rPr>
          <w:rFonts w:eastAsia="Arial Unicode MS"/>
          <w:lang w:val="ms-MY"/>
        </w:rPr>
      </w:pPr>
    </w:p>
    <w:p w14:paraId="4BC89B3C" w14:textId="2F52E332"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Kesatuan hendaklah melantik seorang Juruaudit Luar bertauliah dan seterusnya memperolehi kelulusan Ketua Pengarah Kesatuan Sekerja bagi pelantikan ini.</w:t>
      </w:r>
      <w:r w:rsidR="00162A86">
        <w:rPr>
          <w:rFonts w:eastAsia="Arial Unicode MS"/>
          <w:lang w:val="ms-MY"/>
        </w:rPr>
        <w:t xml:space="preserve"> </w:t>
      </w:r>
      <w:r>
        <w:rPr>
          <w:rFonts w:eastAsia="Arial Unicode MS"/>
          <w:lang w:val="ms-MY"/>
        </w:rPr>
        <w:t>Juruaudit Luar itu hendaklah merupakan seorang akauntan yang telah memperolehi kebenaran bertulis daripada Menteri Kewangan untuk mengaudit kira-kira syarikat-syarikat di bawah Akta Syarikat 1965.</w:t>
      </w:r>
    </w:p>
    <w:p w14:paraId="69F82031" w14:textId="77777777" w:rsidR="004419D2" w:rsidRDefault="004419D2">
      <w:pPr>
        <w:pStyle w:val="BodyTextIndent2"/>
        <w:tabs>
          <w:tab w:val="clear" w:pos="6300"/>
        </w:tabs>
        <w:spacing w:line="240" w:lineRule="auto"/>
        <w:rPr>
          <w:rFonts w:eastAsia="Arial Unicode MS"/>
          <w:lang w:val="ms-MY"/>
        </w:rPr>
      </w:pPr>
    </w:p>
    <w:p w14:paraId="6EF7D802" w14:textId="55D28362"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Seseorang Juruaudit Luar yang sama tidak boleh dilantik melebihi tempoh tiga (3) tahun berturut-turut.</w:t>
      </w:r>
    </w:p>
    <w:p w14:paraId="3526A742" w14:textId="77777777" w:rsidR="004419D2" w:rsidRDefault="004419D2">
      <w:pPr>
        <w:pStyle w:val="BodyTextIndent2"/>
        <w:tabs>
          <w:tab w:val="clear" w:pos="6300"/>
        </w:tabs>
        <w:spacing w:line="240" w:lineRule="auto"/>
        <w:ind w:left="360" w:firstLine="0"/>
        <w:rPr>
          <w:rFonts w:eastAsia="Arial Unicode MS"/>
          <w:lang w:val="ms-MY"/>
        </w:rPr>
      </w:pPr>
    </w:p>
    <w:p w14:paraId="26EB636C" w14:textId="3FA142B2" w:rsidR="004419D2" w:rsidRDefault="00BF5D45">
      <w:pPr>
        <w:pStyle w:val="BodyTextIndent2"/>
        <w:numPr>
          <w:ilvl w:val="0"/>
          <w:numId w:val="7"/>
        </w:numPr>
        <w:tabs>
          <w:tab w:val="clear" w:pos="6300"/>
        </w:tabs>
        <w:spacing w:line="240" w:lineRule="auto"/>
        <w:rPr>
          <w:rFonts w:eastAsia="Arial Unicode MS"/>
          <w:lang w:val="ms-MY"/>
        </w:rPr>
      </w:pPr>
      <w:r>
        <w:rPr>
          <w:rFonts w:eastAsia="Arial Unicode MS"/>
          <w:lang w:val="ms-MY"/>
        </w:rPr>
        <w:t>Penyata Tahunan</w:t>
      </w:r>
      <w:r w:rsidR="004E0C36">
        <w:rPr>
          <w:rFonts w:eastAsia="Arial Unicode MS"/>
          <w:lang w:val="ms-MY"/>
        </w:rPr>
        <w:t xml:space="preserve"> Kesatuan hendaklah diaudit oleh Juruaudit Luar dengan segera selepas sahaja tahun kewangan ditutup pada 31 Mac dan hendaklah selesai sebelum 31 Ogos </w:t>
      </w:r>
      <w:r w:rsidR="00767458">
        <w:rPr>
          <w:rFonts w:eastAsia="Arial Unicode MS"/>
          <w:lang w:val="ms-MY"/>
        </w:rPr>
        <w:t>setiap</w:t>
      </w:r>
      <w:r w:rsidR="004E0C36">
        <w:rPr>
          <w:rFonts w:eastAsia="Arial Unicode MS"/>
          <w:lang w:val="ms-MY"/>
        </w:rPr>
        <w:t xml:space="preserve"> tahun.</w:t>
      </w:r>
    </w:p>
    <w:p w14:paraId="2F51F4E9" w14:textId="77777777" w:rsidR="004419D2" w:rsidRDefault="004419D2">
      <w:pPr>
        <w:pStyle w:val="BodyTextIndent2"/>
        <w:tabs>
          <w:tab w:val="clear" w:pos="6300"/>
        </w:tabs>
        <w:spacing w:line="240" w:lineRule="auto"/>
        <w:rPr>
          <w:rFonts w:eastAsia="Arial Unicode MS"/>
          <w:lang w:val="ms-MY"/>
        </w:rPr>
      </w:pPr>
    </w:p>
    <w:p w14:paraId="762D5DD7" w14:textId="77777777"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Juruaudit Luar berhak menyemak semua buku dan surat keterangan yang perlu untuk menyempurnakan tugasnya.</w:t>
      </w:r>
    </w:p>
    <w:p w14:paraId="45760115" w14:textId="77777777" w:rsidR="004419D2" w:rsidRDefault="004419D2">
      <w:pPr>
        <w:pStyle w:val="BodyTextIndent2"/>
        <w:tabs>
          <w:tab w:val="clear" w:pos="6300"/>
        </w:tabs>
        <w:spacing w:line="240" w:lineRule="auto"/>
        <w:rPr>
          <w:rFonts w:eastAsia="Arial Unicode MS"/>
          <w:lang w:val="ms-MY"/>
        </w:rPr>
      </w:pPr>
    </w:p>
    <w:p w14:paraId="5B1465C2" w14:textId="4637C189" w:rsidR="004419D2" w:rsidRDefault="0017070A">
      <w:pPr>
        <w:pStyle w:val="BodyTextIndent2"/>
        <w:numPr>
          <w:ilvl w:val="0"/>
          <w:numId w:val="7"/>
        </w:numPr>
        <w:tabs>
          <w:tab w:val="clear" w:pos="6300"/>
        </w:tabs>
        <w:spacing w:line="240" w:lineRule="auto"/>
        <w:rPr>
          <w:rFonts w:eastAsia="Arial Unicode MS"/>
          <w:lang w:val="ms-MY"/>
        </w:rPr>
      </w:pPr>
      <w:r>
        <w:rPr>
          <w:rFonts w:eastAsia="Arial Unicode MS"/>
          <w:lang w:val="ms-MY"/>
        </w:rPr>
        <w:t>Penyata Tahunan</w:t>
      </w:r>
      <w:r w:rsidR="004E0C36">
        <w:rPr>
          <w:rFonts w:eastAsia="Arial Unicode MS"/>
          <w:lang w:val="ms-MY"/>
        </w:rPr>
        <w:t xml:space="preserve"> Kesatuan yang diaudit hendaklah diakui benar oleh Bendahari dengan surat akuan bersumpah (</w:t>
      </w:r>
      <w:r w:rsidR="004E0C36" w:rsidRPr="00DB1C09">
        <w:rPr>
          <w:rFonts w:eastAsia="Arial Unicode MS"/>
          <w:i/>
          <w:lang w:val="ms-MY"/>
        </w:rPr>
        <w:t>statutory declaration</w:t>
      </w:r>
      <w:r w:rsidR="004E0C36">
        <w:rPr>
          <w:rFonts w:eastAsia="Arial Unicode MS"/>
          <w:lang w:val="ms-MY"/>
        </w:rPr>
        <w:t>).</w:t>
      </w:r>
    </w:p>
    <w:p w14:paraId="3890A93B" w14:textId="77777777" w:rsidR="004419D2" w:rsidRDefault="004419D2">
      <w:pPr>
        <w:pStyle w:val="BodyTextIndent2"/>
        <w:tabs>
          <w:tab w:val="clear" w:pos="6300"/>
        </w:tabs>
        <w:spacing w:line="240" w:lineRule="auto"/>
        <w:rPr>
          <w:rFonts w:eastAsia="Arial Unicode MS"/>
          <w:lang w:val="ms-MY"/>
        </w:rPr>
      </w:pPr>
    </w:p>
    <w:p w14:paraId="20B90989" w14:textId="5AB63F01"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 xml:space="preserve">Satu salinan Penyata </w:t>
      </w:r>
      <w:r w:rsidR="0017070A">
        <w:rPr>
          <w:rFonts w:eastAsia="Arial Unicode MS"/>
          <w:lang w:val="ms-MY"/>
        </w:rPr>
        <w:t>Tahunan</w:t>
      </w:r>
      <w:r>
        <w:rPr>
          <w:rFonts w:eastAsia="Arial Unicode MS"/>
          <w:lang w:val="ms-MY"/>
        </w:rPr>
        <w:t xml:space="preserve"> yang diaudit dan Laporan Juruaudit Luar itu hendaklah diedarkan kepada semua anggota sebelum Mesyuarat Agung.  Penyata </w:t>
      </w:r>
      <w:r w:rsidR="0017070A">
        <w:rPr>
          <w:rFonts w:eastAsia="Arial Unicode MS"/>
          <w:lang w:val="ms-MY"/>
        </w:rPr>
        <w:t>Tahunan</w:t>
      </w:r>
      <w:r>
        <w:rPr>
          <w:rFonts w:eastAsia="Arial Unicode MS"/>
          <w:lang w:val="ms-MY"/>
        </w:rPr>
        <w:t xml:space="preserve"> dan Laporan Juruaudit Luar tersebut hendaklah dibentangkan dalam Mesyuarat Agung untuk kelulusan.</w:t>
      </w:r>
    </w:p>
    <w:p w14:paraId="75AFA315" w14:textId="77777777" w:rsidR="004419D2" w:rsidRDefault="004419D2">
      <w:pPr>
        <w:pStyle w:val="BodyTextIndent2"/>
        <w:tabs>
          <w:tab w:val="clear" w:pos="6300"/>
        </w:tabs>
        <w:spacing w:line="240" w:lineRule="auto"/>
        <w:rPr>
          <w:rFonts w:eastAsia="Arial Unicode MS"/>
          <w:lang w:val="ms-MY"/>
        </w:rPr>
      </w:pPr>
    </w:p>
    <w:p w14:paraId="6E10666B" w14:textId="38441DBF" w:rsidR="004419D2" w:rsidRDefault="0017070A">
      <w:pPr>
        <w:pStyle w:val="BodyTextIndent2"/>
        <w:numPr>
          <w:ilvl w:val="0"/>
          <w:numId w:val="7"/>
        </w:numPr>
        <w:tabs>
          <w:tab w:val="clear" w:pos="6300"/>
        </w:tabs>
        <w:spacing w:line="240" w:lineRule="auto"/>
        <w:rPr>
          <w:rFonts w:eastAsia="Arial Unicode MS"/>
          <w:lang w:val="ms-MY"/>
        </w:rPr>
      </w:pPr>
      <w:r>
        <w:rPr>
          <w:rFonts w:eastAsia="Arial Unicode MS"/>
          <w:lang w:val="ms-MY"/>
        </w:rPr>
        <w:lastRenderedPageBreak/>
        <w:t>Penyata Tahunan</w:t>
      </w:r>
      <w:r w:rsidR="004E0C36">
        <w:rPr>
          <w:rFonts w:eastAsia="Arial Unicode MS"/>
          <w:lang w:val="ms-MY"/>
        </w:rPr>
        <w:t xml:space="preserve"> Kesatuan yang diaudit hendaklah </w:t>
      </w:r>
      <w:r>
        <w:rPr>
          <w:rFonts w:eastAsia="Arial Unicode MS"/>
          <w:lang w:val="ms-MY"/>
        </w:rPr>
        <w:t>dikemukakan</w:t>
      </w:r>
      <w:r w:rsidR="004E0C36">
        <w:rPr>
          <w:rFonts w:eastAsia="Arial Unicode MS"/>
          <w:lang w:val="ms-MY"/>
        </w:rPr>
        <w:t xml:space="preserve"> kepada Ketua Pengarah Kesatuan Sekerja beserta dengan Borang N sebelum</w:t>
      </w:r>
      <w:r w:rsidR="00056165">
        <w:rPr>
          <w:rFonts w:eastAsia="Arial Unicode MS"/>
          <w:lang w:val="ms-MY"/>
        </w:rPr>
        <w:t xml:space="preserve"> </w:t>
      </w:r>
      <w:r w:rsidR="004E0C36">
        <w:rPr>
          <w:rFonts w:eastAsia="Arial Unicode MS"/>
          <w:lang w:val="ms-MY"/>
        </w:rPr>
        <w:t xml:space="preserve">1 Oktober </w:t>
      </w:r>
      <w:r>
        <w:rPr>
          <w:rFonts w:eastAsia="Arial Unicode MS"/>
          <w:lang w:val="ms-MY"/>
        </w:rPr>
        <w:t>setiap</w:t>
      </w:r>
      <w:r w:rsidR="004E0C36">
        <w:rPr>
          <w:rFonts w:eastAsia="Arial Unicode MS"/>
          <w:lang w:val="ms-MY"/>
        </w:rPr>
        <w:t xml:space="preserve"> tahun.</w:t>
      </w:r>
    </w:p>
    <w:p w14:paraId="3182EDCB" w14:textId="77777777" w:rsidR="004419D2" w:rsidRDefault="004419D2">
      <w:pPr>
        <w:pStyle w:val="BodyTextIndent2"/>
        <w:tabs>
          <w:tab w:val="clear" w:pos="6300"/>
        </w:tabs>
        <w:spacing w:line="240" w:lineRule="auto"/>
        <w:ind w:left="0" w:firstLine="0"/>
        <w:rPr>
          <w:rFonts w:eastAsia="Arial Unicode MS"/>
          <w:b/>
          <w:bCs/>
          <w:lang w:val="ms-MY"/>
        </w:rPr>
      </w:pPr>
    </w:p>
    <w:p w14:paraId="06E95719" w14:textId="77777777" w:rsidR="004419D2" w:rsidRDefault="004419D2">
      <w:pPr>
        <w:pStyle w:val="BodyTextIndent2"/>
        <w:tabs>
          <w:tab w:val="clear" w:pos="6300"/>
        </w:tabs>
        <w:spacing w:line="240" w:lineRule="auto"/>
        <w:ind w:left="0" w:firstLine="0"/>
        <w:rPr>
          <w:rFonts w:eastAsia="Arial Unicode MS"/>
          <w:b/>
          <w:bCs/>
          <w:lang w:val="ms-MY"/>
        </w:rPr>
      </w:pPr>
    </w:p>
    <w:p w14:paraId="40BEFF19" w14:textId="51531BE9"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w:t>
      </w:r>
      <w:r w:rsidR="00551DBA">
        <w:rPr>
          <w:rFonts w:eastAsia="Arial Unicode MS"/>
          <w:b/>
          <w:bCs/>
          <w:lang w:val="ms-MY"/>
        </w:rPr>
        <w:t>9</w:t>
      </w:r>
      <w:r>
        <w:rPr>
          <w:rFonts w:eastAsia="Arial Unicode MS"/>
          <w:b/>
          <w:bCs/>
          <w:lang w:val="ms-MY"/>
        </w:rPr>
        <w:tab/>
        <w:t>-        JEMAAH PEMERIKSA UNDI</w:t>
      </w:r>
    </w:p>
    <w:p w14:paraId="7A4D3194" w14:textId="77777777" w:rsidR="004419D2" w:rsidRDefault="004419D2">
      <w:pPr>
        <w:pStyle w:val="BodyTextIndent2"/>
        <w:tabs>
          <w:tab w:val="clear" w:pos="6300"/>
        </w:tabs>
        <w:spacing w:line="240" w:lineRule="auto"/>
        <w:ind w:left="0" w:firstLine="0"/>
        <w:rPr>
          <w:rFonts w:eastAsia="Arial Unicode MS"/>
          <w:lang w:val="ms-MY"/>
        </w:rPr>
      </w:pPr>
    </w:p>
    <w:p w14:paraId="4FBF6427" w14:textId="30D0B11E" w:rsidR="002825E7" w:rsidRPr="002825E7" w:rsidRDefault="003A41B2" w:rsidP="002825E7">
      <w:pPr>
        <w:pStyle w:val="BodyTextIndent2"/>
        <w:numPr>
          <w:ilvl w:val="0"/>
          <w:numId w:val="8"/>
        </w:numPr>
        <w:tabs>
          <w:tab w:val="clear" w:pos="6300"/>
        </w:tabs>
        <w:spacing w:line="240" w:lineRule="auto"/>
        <w:rPr>
          <w:lang w:val="ms-MY"/>
        </w:rPr>
      </w:pPr>
      <w:bookmarkStart w:id="22" w:name="_Hlk149210101"/>
      <w:r w:rsidRPr="002825E7">
        <w:rPr>
          <w:rFonts w:eastAsia="Arial Unicode MS"/>
          <w:lang w:val="ms-MY"/>
        </w:rPr>
        <w:t>S</w:t>
      </w:r>
      <w:r w:rsidR="00F14CFC" w:rsidRPr="002825E7">
        <w:rPr>
          <w:rFonts w:eastAsia="Arial Unicode MS"/>
          <w:lang w:val="ms-MY"/>
        </w:rPr>
        <w:t>uatu</w:t>
      </w:r>
      <w:r w:rsidRPr="002825E7">
        <w:rPr>
          <w:rFonts w:eastAsia="Arial Unicode MS"/>
          <w:lang w:val="ms-MY"/>
        </w:rPr>
        <w:t xml:space="preserve"> </w:t>
      </w:r>
      <w:r w:rsidR="004E0C36" w:rsidRPr="002825E7">
        <w:rPr>
          <w:rFonts w:eastAsia="Arial Unicode MS"/>
          <w:lang w:val="ms-MY"/>
        </w:rPr>
        <w:t xml:space="preserve">Jemaah Pemeriksa Undi yang terdiri daripada </w:t>
      </w:r>
      <w:r w:rsidR="002825E7" w:rsidRPr="002825E7">
        <w:rPr>
          <w:rFonts w:eastAsia="Arial Unicode MS"/>
          <w:lang w:val="ms-MY"/>
        </w:rPr>
        <w:t>dua</w:t>
      </w:r>
      <w:r w:rsidR="004E0C36" w:rsidRPr="002825E7">
        <w:rPr>
          <w:rFonts w:eastAsia="Arial Unicode MS"/>
          <w:lang w:val="ms-MY"/>
        </w:rPr>
        <w:t xml:space="preserve"> </w:t>
      </w:r>
      <w:r w:rsidR="004E0C36" w:rsidRPr="002825E7">
        <w:rPr>
          <w:rFonts w:eastAsia="Arial Unicode MS"/>
        </w:rPr>
        <w:t>(</w:t>
      </w:r>
      <w:r w:rsidR="002825E7" w:rsidRPr="002825E7">
        <w:rPr>
          <w:rFonts w:eastAsia="Arial Unicode MS"/>
        </w:rPr>
        <w:t>2</w:t>
      </w:r>
      <w:r w:rsidR="004E0C36" w:rsidRPr="002825E7">
        <w:rPr>
          <w:rFonts w:eastAsia="Arial Unicode MS"/>
        </w:rPr>
        <w:t>)</w:t>
      </w:r>
      <w:r w:rsidR="004E0C36" w:rsidRPr="002825E7">
        <w:rPr>
          <w:rFonts w:eastAsia="Arial Unicode MS"/>
          <w:lang w:val="ms-MY"/>
        </w:rPr>
        <w:t xml:space="preserve"> orang anggota hendaklah dipilih secara angkat tangan dalam Mesyuarat Agung</w:t>
      </w:r>
      <w:r w:rsidR="00912003" w:rsidRPr="002825E7">
        <w:rPr>
          <w:rFonts w:eastAsia="Arial Unicode MS"/>
          <w:lang w:val="ms-MY"/>
        </w:rPr>
        <w:t xml:space="preserve"> </w:t>
      </w:r>
      <w:r w:rsidR="004E0C36" w:rsidRPr="002825E7">
        <w:rPr>
          <w:rFonts w:eastAsia="Arial Unicode MS"/>
          <w:lang w:val="ms-MY"/>
        </w:rPr>
        <w:t>dan seorang daripadanya hendaklah dipilih sebagai Ketua Pemeriksa Undi. Mereka hendaklah bukan pegawai Kesatuan</w:t>
      </w:r>
      <w:r w:rsidR="002825E7" w:rsidRPr="002825E7">
        <w:rPr>
          <w:rFonts w:eastAsia="Arial Unicode MS"/>
          <w:lang w:val="ms-MY"/>
        </w:rPr>
        <w:t>.</w:t>
      </w:r>
      <w:bookmarkEnd w:id="22"/>
    </w:p>
    <w:p w14:paraId="5127A31D" w14:textId="77777777" w:rsidR="002825E7" w:rsidRPr="002825E7" w:rsidRDefault="002825E7" w:rsidP="002825E7">
      <w:pPr>
        <w:pStyle w:val="BodyTextIndent2"/>
        <w:tabs>
          <w:tab w:val="clear" w:pos="6300"/>
        </w:tabs>
        <w:spacing w:line="240" w:lineRule="auto"/>
        <w:ind w:firstLine="0"/>
        <w:rPr>
          <w:lang w:val="ms-MY"/>
        </w:rPr>
      </w:pPr>
    </w:p>
    <w:p w14:paraId="3CE08B4E" w14:textId="065A9D35" w:rsidR="004419D2" w:rsidRDefault="004E0C36">
      <w:pPr>
        <w:pStyle w:val="BodyTextIndent2"/>
        <w:numPr>
          <w:ilvl w:val="0"/>
          <w:numId w:val="8"/>
        </w:numPr>
        <w:tabs>
          <w:tab w:val="clear" w:pos="6300"/>
        </w:tabs>
        <w:spacing w:line="240" w:lineRule="auto"/>
        <w:ind w:hanging="735"/>
      </w:pPr>
      <w:r>
        <w:rPr>
          <w:rFonts w:eastAsia="Arial Unicode MS"/>
          <w:lang w:val="ms-MY"/>
        </w:rPr>
        <w:t>Jemaah Pemeriksa Undi ini</w:t>
      </w:r>
      <w:r w:rsidR="002825E7">
        <w:rPr>
          <w:rFonts w:eastAsia="Arial Unicode MS"/>
          <w:lang w:val="ms-MY"/>
        </w:rPr>
        <w:t xml:space="preserve"> </w:t>
      </w:r>
      <w:r>
        <w:rPr>
          <w:rFonts w:eastAsia="Arial Unicode MS"/>
          <w:lang w:val="ms-MY"/>
        </w:rPr>
        <w:t xml:space="preserve">bertanggungjawab mengendalikan </w:t>
      </w:r>
      <w:r w:rsidR="009A74DF">
        <w:rPr>
          <w:rFonts w:eastAsia="Arial Unicode MS"/>
          <w:lang w:val="ms-MY"/>
        </w:rPr>
        <w:t>semua urusan</w:t>
      </w:r>
      <w:r>
        <w:rPr>
          <w:rFonts w:eastAsia="Arial Unicode MS"/>
          <w:lang w:val="ms-MY"/>
        </w:rPr>
        <w:t xml:space="preserve"> undi </w:t>
      </w:r>
      <w:r w:rsidRPr="009A74DF">
        <w:rPr>
          <w:rFonts w:eastAsia="Arial Unicode MS"/>
        </w:rPr>
        <w:t xml:space="preserve">sulit </w:t>
      </w:r>
      <w:r>
        <w:rPr>
          <w:rFonts w:eastAsia="Arial Unicode MS"/>
          <w:lang w:val="ms-MY"/>
        </w:rPr>
        <w:t xml:space="preserve">yang dijalankan oleh kesatuan. Mereka akan berkhidmat dari suatu Mesyuarat Agung ke Mesyuarat Agung yang berikutnya.   Apabila berlaku kekosongan, </w:t>
      </w:r>
      <w:r w:rsidRPr="009A74DF">
        <w:rPr>
          <w:rFonts w:eastAsia="Arial Unicode MS"/>
        </w:rPr>
        <w:t>ia</w:t>
      </w:r>
      <w:r>
        <w:rPr>
          <w:rFonts w:eastAsia="Arial Unicode MS"/>
          <w:lang w:val="ms-MY"/>
        </w:rPr>
        <w:t xml:space="preserve"> hendaklah diisi dengan cara lantikan oleh Majlis Jawatankuasa Kerja sehingga Mesyuarat Agung</w:t>
      </w:r>
      <w:r w:rsidR="0041103E">
        <w:rPr>
          <w:rFonts w:eastAsia="Arial Unicode MS"/>
          <w:lang w:val="ms-MY"/>
        </w:rPr>
        <w:t xml:space="preserve"> </w:t>
      </w:r>
      <w:r>
        <w:rPr>
          <w:rFonts w:eastAsia="Arial Unicode MS"/>
          <w:lang w:val="ms-MY"/>
        </w:rPr>
        <w:t>yang akan datang.</w:t>
      </w:r>
    </w:p>
    <w:p w14:paraId="0D4CF553" w14:textId="77777777" w:rsidR="004419D2" w:rsidRDefault="004419D2">
      <w:pPr>
        <w:pStyle w:val="BodyTextIndent2"/>
        <w:tabs>
          <w:tab w:val="clear" w:pos="6300"/>
        </w:tabs>
        <w:spacing w:line="240" w:lineRule="auto"/>
        <w:ind w:hanging="735"/>
        <w:rPr>
          <w:lang w:val="ms-MY"/>
        </w:rPr>
      </w:pPr>
    </w:p>
    <w:p w14:paraId="5C6C174A" w14:textId="424241A6" w:rsidR="004419D2" w:rsidRDefault="00D4075F" w:rsidP="00D4075F">
      <w:pPr>
        <w:pStyle w:val="BodyTextIndent2"/>
        <w:numPr>
          <w:ilvl w:val="0"/>
          <w:numId w:val="8"/>
        </w:numPr>
        <w:tabs>
          <w:tab w:val="clear" w:pos="6300"/>
        </w:tabs>
        <w:spacing w:line="240" w:lineRule="auto"/>
        <w:ind w:hanging="735"/>
      </w:pPr>
      <w:r>
        <w:rPr>
          <w:rFonts w:eastAsia="Arial Unicode MS"/>
          <w:lang w:val="ms-MY"/>
        </w:rPr>
        <w:t>D</w:t>
      </w:r>
      <w:r w:rsidR="0041103E">
        <w:rPr>
          <w:rFonts w:eastAsia="Arial Unicode MS"/>
          <w:lang w:val="ms-MY"/>
        </w:rPr>
        <w:t xml:space="preserve">ua </w:t>
      </w:r>
      <w:r w:rsidR="004E0C36" w:rsidRPr="009A74DF">
        <w:rPr>
          <w:rFonts w:eastAsia="Arial Unicode MS"/>
        </w:rPr>
        <w:t>(</w:t>
      </w:r>
      <w:r w:rsidR="0041103E">
        <w:rPr>
          <w:rFonts w:eastAsia="Arial Unicode MS"/>
        </w:rPr>
        <w:t>2</w:t>
      </w:r>
      <w:r w:rsidR="004E0C36" w:rsidRPr="009A74DF">
        <w:rPr>
          <w:rFonts w:eastAsia="Arial Unicode MS"/>
        </w:rPr>
        <w:t>)</w:t>
      </w:r>
      <w:r w:rsidR="004E0C36">
        <w:rPr>
          <w:rFonts w:eastAsia="Arial Unicode MS"/>
          <w:lang w:val="ms-MY"/>
        </w:rPr>
        <w:t xml:space="preserve"> Pemeriksa Undi hendaklah hadir apabila pembuangan</w:t>
      </w:r>
      <w:r w:rsidR="00195575">
        <w:rPr>
          <w:rFonts w:eastAsia="Arial Unicode MS"/>
          <w:lang w:val="ms-MY"/>
        </w:rPr>
        <w:t xml:space="preserve"> dan pengiraan</w:t>
      </w:r>
      <w:r w:rsidR="004E0C36">
        <w:rPr>
          <w:rFonts w:eastAsia="Arial Unicode MS"/>
          <w:lang w:val="ms-MY"/>
        </w:rPr>
        <w:t xml:space="preserve"> undi dijalankan. Mereka hendaklah memastikan aturcara yang tertera di dalam kembaran </w:t>
      </w:r>
      <w:r w:rsidR="004E0C36" w:rsidRPr="009B1888">
        <w:rPr>
          <w:rFonts w:eastAsia="Arial Unicode MS"/>
          <w:lang w:val="ms-MY"/>
        </w:rPr>
        <w:t>kepada peraturan</w:t>
      </w:r>
      <w:r w:rsidR="004E0C36">
        <w:rPr>
          <w:rFonts w:eastAsia="Arial Unicode MS"/>
          <w:lang w:val="ms-MY"/>
        </w:rPr>
        <w:t>-peraturan ini dipatuhi dengan sepenuhnya.</w:t>
      </w:r>
    </w:p>
    <w:p w14:paraId="39C65D2E" w14:textId="77777777" w:rsidR="004419D2" w:rsidRDefault="004419D2" w:rsidP="00D4075F">
      <w:pPr>
        <w:pStyle w:val="BodyTextIndent2"/>
        <w:tabs>
          <w:tab w:val="clear" w:pos="6300"/>
        </w:tabs>
        <w:spacing w:line="240" w:lineRule="auto"/>
        <w:ind w:hanging="735"/>
        <w:rPr>
          <w:rFonts w:eastAsia="Arial Unicode MS"/>
          <w:lang w:val="ms-MY"/>
        </w:rPr>
      </w:pPr>
    </w:p>
    <w:p w14:paraId="09F18BC0" w14:textId="77777777" w:rsidR="004419D2" w:rsidRDefault="004419D2" w:rsidP="00D4075F">
      <w:pPr>
        <w:pStyle w:val="BodyTextIndent2"/>
        <w:tabs>
          <w:tab w:val="clear" w:pos="6300"/>
        </w:tabs>
        <w:spacing w:line="240" w:lineRule="auto"/>
        <w:ind w:left="0" w:firstLine="0"/>
        <w:rPr>
          <w:rFonts w:eastAsia="Arial Unicode MS"/>
          <w:b/>
          <w:bCs/>
          <w:lang w:val="ms-MY"/>
        </w:rPr>
      </w:pPr>
    </w:p>
    <w:p w14:paraId="128AF6A8" w14:textId="049811B6" w:rsidR="004419D2" w:rsidRDefault="004E0C36" w:rsidP="00D4075F">
      <w:pPr>
        <w:pStyle w:val="BodyTextIndent2"/>
        <w:tabs>
          <w:tab w:val="clear" w:pos="6300"/>
        </w:tabs>
        <w:spacing w:line="240" w:lineRule="auto"/>
        <w:ind w:left="0" w:firstLine="0"/>
        <w:rPr>
          <w:rFonts w:eastAsia="Arial Unicode MS"/>
          <w:b/>
          <w:bCs/>
          <w:lang w:val="ms-MY"/>
        </w:rPr>
      </w:pPr>
      <w:r>
        <w:rPr>
          <w:rFonts w:eastAsia="Arial Unicode MS"/>
          <w:b/>
          <w:bCs/>
          <w:lang w:val="ms-MY"/>
        </w:rPr>
        <w:t xml:space="preserve">PERATURAN </w:t>
      </w:r>
      <w:r w:rsidR="00551DBA">
        <w:rPr>
          <w:rFonts w:eastAsia="Arial Unicode MS"/>
          <w:b/>
          <w:bCs/>
          <w:lang w:val="ms-MY"/>
        </w:rPr>
        <w:t>20</w:t>
      </w:r>
      <w:r>
        <w:rPr>
          <w:rFonts w:eastAsia="Arial Unicode MS"/>
          <w:b/>
          <w:bCs/>
          <w:lang w:val="ms-MY"/>
        </w:rPr>
        <w:tab/>
        <w:t>-</w:t>
      </w:r>
      <w:r>
        <w:rPr>
          <w:rFonts w:eastAsia="Arial Unicode MS"/>
          <w:b/>
          <w:bCs/>
          <w:lang w:val="ms-MY"/>
        </w:rPr>
        <w:tab/>
        <w:t>GAJI DAN BAYARAN-BAYARAN LAIN</w:t>
      </w:r>
    </w:p>
    <w:p w14:paraId="78253D74" w14:textId="77777777" w:rsidR="004419D2" w:rsidRDefault="004419D2">
      <w:pPr>
        <w:pStyle w:val="BodyTextIndent2"/>
        <w:tabs>
          <w:tab w:val="clear" w:pos="6300"/>
        </w:tabs>
        <w:spacing w:line="240" w:lineRule="auto"/>
        <w:ind w:left="705" w:hanging="705"/>
        <w:rPr>
          <w:rFonts w:eastAsia="Arial Unicode MS"/>
          <w:lang w:val="ms-MY"/>
        </w:rPr>
      </w:pPr>
    </w:p>
    <w:p w14:paraId="47B394B5" w14:textId="26FBE660"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S</w:t>
      </w:r>
      <w:r w:rsidR="009B1888">
        <w:rPr>
          <w:rFonts w:eastAsia="Arial Unicode MS"/>
          <w:lang w:val="ms-MY"/>
        </w:rPr>
        <w:t>kala</w:t>
      </w:r>
      <w:r>
        <w:rPr>
          <w:rFonts w:eastAsia="Arial Unicode MS"/>
          <w:lang w:val="ms-MY"/>
        </w:rPr>
        <w:t xml:space="preserve"> gaji</w:t>
      </w:r>
      <w:r w:rsidR="002C14A1">
        <w:rPr>
          <w:rFonts w:eastAsia="Arial Unicode MS"/>
          <w:lang w:val="ms-MY"/>
        </w:rPr>
        <w:t xml:space="preserve"> </w:t>
      </w:r>
      <w:r w:rsidR="00FC1388">
        <w:rPr>
          <w:rFonts w:eastAsia="Arial Unicode MS"/>
          <w:lang w:val="ms-MY"/>
        </w:rPr>
        <w:t>dan</w:t>
      </w:r>
      <w:r>
        <w:rPr>
          <w:rFonts w:eastAsia="Arial Unicode MS"/>
          <w:lang w:val="ms-MY"/>
        </w:rPr>
        <w:t xml:space="preserve"> syarat pekerjaan bagi </w:t>
      </w:r>
      <w:r w:rsidR="00FC1388">
        <w:rPr>
          <w:rFonts w:eastAsia="Arial Unicode MS"/>
          <w:lang w:val="ms-MY"/>
        </w:rPr>
        <w:t>pekerja</w:t>
      </w:r>
      <w:r>
        <w:rPr>
          <w:rFonts w:eastAsia="Arial Unicode MS"/>
          <w:lang w:val="ms-MY"/>
        </w:rPr>
        <w:t xml:space="preserve"> </w:t>
      </w:r>
      <w:r w:rsidR="0022757F">
        <w:rPr>
          <w:rFonts w:eastAsia="Arial Unicode MS"/>
          <w:lang w:val="ms-MY"/>
        </w:rPr>
        <w:t>K</w:t>
      </w:r>
      <w:r>
        <w:rPr>
          <w:rFonts w:eastAsia="Arial Unicode MS"/>
          <w:lang w:val="ms-MY"/>
        </w:rPr>
        <w:t>esatuan hendaklah ditetapkan melalui usul yang diluluskan di Mesyuarat Agung.</w:t>
      </w:r>
    </w:p>
    <w:p w14:paraId="4F5CD079" w14:textId="77777777" w:rsidR="004419D2" w:rsidRDefault="004419D2">
      <w:pPr>
        <w:pStyle w:val="BodyTextIndent2"/>
        <w:tabs>
          <w:tab w:val="clear" w:pos="6300"/>
        </w:tabs>
        <w:spacing w:line="240" w:lineRule="auto"/>
        <w:ind w:left="0" w:firstLine="0"/>
      </w:pPr>
    </w:p>
    <w:p w14:paraId="36B6A14D" w14:textId="0B1624D6"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 xml:space="preserve">Pegawai-pegawai </w:t>
      </w:r>
      <w:r w:rsidR="00FC1388">
        <w:rPr>
          <w:rFonts w:eastAsia="Arial Unicode MS"/>
          <w:lang w:val="ms-MY"/>
        </w:rPr>
        <w:t>k</w:t>
      </w:r>
      <w:r>
        <w:rPr>
          <w:rFonts w:eastAsia="Arial Unicode MS"/>
          <w:lang w:val="ms-MY"/>
        </w:rPr>
        <w:t xml:space="preserve">esatuan yang dikehendaki berkhidmat separuh masa bagi pihak Kesatuan boleh dibayar </w:t>
      </w:r>
      <w:r w:rsidR="00FC1388">
        <w:rPr>
          <w:rFonts w:eastAsia="Arial Unicode MS"/>
          <w:lang w:val="ms-MY"/>
        </w:rPr>
        <w:t>elaun</w:t>
      </w:r>
      <w:r>
        <w:rPr>
          <w:rFonts w:eastAsia="Arial Unicode MS"/>
          <w:lang w:val="ms-MY"/>
        </w:rPr>
        <w:t>.</w:t>
      </w:r>
      <w:r w:rsidR="00FC1388">
        <w:rPr>
          <w:rFonts w:eastAsia="Arial Unicode MS"/>
          <w:lang w:val="ms-MY"/>
        </w:rPr>
        <w:t xml:space="preserve"> </w:t>
      </w:r>
      <w:r>
        <w:rPr>
          <w:rFonts w:eastAsia="Arial Unicode MS"/>
          <w:lang w:val="ms-MY"/>
        </w:rPr>
        <w:t xml:space="preserve">Jumlah pembayaran </w:t>
      </w:r>
      <w:r w:rsidR="00FC1388">
        <w:rPr>
          <w:rFonts w:eastAsia="Arial Unicode MS"/>
          <w:lang w:val="ms-MY"/>
        </w:rPr>
        <w:t>elaun tersebut</w:t>
      </w:r>
      <w:r>
        <w:rPr>
          <w:rFonts w:eastAsia="Arial Unicode MS"/>
          <w:lang w:val="ms-MY"/>
        </w:rPr>
        <w:t xml:space="preserve"> hendaklah ditetapkan oleh Mesyuarat Agung.</w:t>
      </w:r>
    </w:p>
    <w:p w14:paraId="1756DDAB" w14:textId="77777777" w:rsidR="004419D2" w:rsidRDefault="004419D2">
      <w:pPr>
        <w:pStyle w:val="BodyTextIndent2"/>
        <w:tabs>
          <w:tab w:val="clear" w:pos="6300"/>
        </w:tabs>
        <w:spacing w:line="240" w:lineRule="auto"/>
        <w:ind w:left="0" w:firstLine="0"/>
      </w:pPr>
    </w:p>
    <w:p w14:paraId="0FC1D0BD" w14:textId="55EF96F1" w:rsidR="003F60A3" w:rsidRDefault="004E0C36" w:rsidP="003F60A3">
      <w:pPr>
        <w:pStyle w:val="BodyTextIndent2"/>
        <w:numPr>
          <w:ilvl w:val="0"/>
          <w:numId w:val="31"/>
        </w:numPr>
        <w:tabs>
          <w:tab w:val="clear" w:pos="6300"/>
        </w:tabs>
        <w:spacing w:line="240" w:lineRule="auto"/>
        <w:rPr>
          <w:rFonts w:eastAsia="Arial Unicode MS"/>
          <w:lang w:val="ms-MY"/>
        </w:rPr>
      </w:pPr>
      <w:r>
        <w:rPr>
          <w:rFonts w:eastAsia="Arial Unicode MS"/>
          <w:lang w:val="ms-MY"/>
        </w:rPr>
        <w:t xml:space="preserve">Pegawai-pegawai boleh diberi bayaran </w:t>
      </w:r>
      <w:r w:rsidR="00C1515F">
        <w:rPr>
          <w:rFonts w:eastAsia="Arial Unicode MS"/>
          <w:lang w:val="ms-MY"/>
        </w:rPr>
        <w:t>imbuhan</w:t>
      </w:r>
      <w:r>
        <w:rPr>
          <w:rFonts w:eastAsia="Arial Unicode MS"/>
          <w:lang w:val="ms-MY"/>
        </w:rPr>
        <w:t xml:space="preserve"> dengan kelulusan oleh Majlis Jawatankuasa Kerja kerana hilang masa kerjanya dan perbelanjaan serta elaun yang munasabah bagi menjalankan kerja-kerja Kesatuan.</w:t>
      </w:r>
    </w:p>
    <w:p w14:paraId="637E868C" w14:textId="77777777" w:rsidR="00C1515F" w:rsidRPr="00C1515F" w:rsidRDefault="00C1515F" w:rsidP="00D4075F">
      <w:pPr>
        <w:pStyle w:val="BodyTextIndent2"/>
        <w:tabs>
          <w:tab w:val="clear" w:pos="6300"/>
        </w:tabs>
        <w:spacing w:line="240" w:lineRule="auto"/>
        <w:ind w:left="0" w:firstLine="0"/>
        <w:rPr>
          <w:rFonts w:eastAsia="Arial Unicode MS"/>
          <w:lang w:val="ms-MY"/>
        </w:rPr>
      </w:pPr>
    </w:p>
    <w:p w14:paraId="7A82A2AA" w14:textId="35B4AD2A"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Had maksima bayaran</w:t>
      </w:r>
      <w:r w:rsidR="00BC6CE5">
        <w:rPr>
          <w:rFonts w:eastAsia="Arial Unicode MS"/>
          <w:lang w:val="ms-MY"/>
        </w:rPr>
        <w:t xml:space="preserve"> imbuhan </w:t>
      </w:r>
      <w:r>
        <w:rPr>
          <w:rFonts w:eastAsia="Arial Unicode MS"/>
          <w:lang w:val="ms-MY"/>
        </w:rPr>
        <w:t xml:space="preserve">yang boleh dibayar hendaklah ditentukan dari </w:t>
      </w:r>
      <w:r w:rsidR="00DB71BE">
        <w:rPr>
          <w:rFonts w:eastAsia="Arial Unicode MS"/>
          <w:lang w:val="ms-MY"/>
        </w:rPr>
        <w:t>se</w:t>
      </w:r>
      <w:r>
        <w:rPr>
          <w:rFonts w:eastAsia="Arial Unicode MS"/>
          <w:lang w:val="ms-MY"/>
        </w:rPr>
        <w:t>masa ke semasa oleh Mesyuarat Agung dan Majlis Jawatankuasa Kerja tidak boleh meluluskan sebarang bayaran yang melebihi had yang ditentukan oleh Mesyuarat Agung  itu.</w:t>
      </w:r>
    </w:p>
    <w:p w14:paraId="00A740C8" w14:textId="77777777" w:rsidR="004419D2" w:rsidRDefault="004419D2">
      <w:pPr>
        <w:pStyle w:val="BodyTextIndent2"/>
        <w:tabs>
          <w:tab w:val="clear" w:pos="6300"/>
        </w:tabs>
        <w:spacing w:line="240" w:lineRule="auto"/>
        <w:ind w:left="0" w:firstLine="0"/>
        <w:rPr>
          <w:rFonts w:eastAsia="Arial Unicode MS"/>
          <w:lang w:val="ms-MY"/>
        </w:rPr>
      </w:pPr>
    </w:p>
    <w:p w14:paraId="26DE5097" w14:textId="77777777" w:rsidR="002C14A1" w:rsidRDefault="002C14A1">
      <w:pPr>
        <w:pStyle w:val="BodyTextIndent2"/>
        <w:tabs>
          <w:tab w:val="clear" w:pos="6300"/>
        </w:tabs>
        <w:spacing w:line="240" w:lineRule="auto"/>
        <w:ind w:left="0" w:firstLine="0"/>
        <w:rPr>
          <w:rFonts w:eastAsia="Arial Unicode MS"/>
          <w:lang w:val="ms-MY"/>
        </w:rPr>
      </w:pPr>
    </w:p>
    <w:p w14:paraId="20B7C553" w14:textId="6DCE3B0D" w:rsidR="004419D2" w:rsidRDefault="004E0C36">
      <w:pPr>
        <w:pStyle w:val="Standard"/>
        <w:ind w:left="720" w:hanging="720"/>
        <w:jc w:val="both"/>
        <w:rPr>
          <w:rFonts w:ascii="Arial" w:eastAsia="Arial Unicode MS" w:hAnsi="Arial" w:cs="Arial"/>
          <w:b/>
          <w:lang w:val="ms-MY"/>
        </w:rPr>
      </w:pPr>
      <w:r>
        <w:rPr>
          <w:rFonts w:ascii="Arial" w:eastAsia="Arial Unicode MS" w:hAnsi="Arial" w:cs="Arial"/>
          <w:b/>
          <w:lang w:val="ms-MY"/>
        </w:rPr>
        <w:t xml:space="preserve">PERATURAN </w:t>
      </w:r>
      <w:r w:rsidR="005326B2">
        <w:rPr>
          <w:rFonts w:ascii="Arial" w:eastAsia="Arial Unicode MS" w:hAnsi="Arial" w:cs="Arial"/>
          <w:b/>
          <w:lang w:val="ms-MY"/>
        </w:rPr>
        <w:t>21</w:t>
      </w:r>
      <w:r>
        <w:rPr>
          <w:rFonts w:ascii="Arial" w:eastAsia="Arial Unicode MS" w:hAnsi="Arial" w:cs="Arial"/>
          <w:b/>
          <w:lang w:val="ms-MY"/>
        </w:rPr>
        <w:tab/>
        <w:t>-</w:t>
      </w:r>
      <w:r>
        <w:rPr>
          <w:rFonts w:ascii="Arial" w:eastAsia="Arial Unicode MS" w:hAnsi="Arial" w:cs="Arial"/>
          <w:b/>
          <w:lang w:val="ms-MY"/>
        </w:rPr>
        <w:tab/>
        <w:t>KEWANGAN DAN AKAUN</w:t>
      </w:r>
    </w:p>
    <w:p w14:paraId="4519BDB2" w14:textId="77777777" w:rsidR="004419D2" w:rsidRDefault="004419D2">
      <w:pPr>
        <w:pStyle w:val="Standard"/>
        <w:ind w:left="720" w:hanging="720"/>
        <w:jc w:val="both"/>
        <w:rPr>
          <w:rFonts w:ascii="Arial" w:eastAsia="Arial Unicode MS" w:hAnsi="Arial" w:cs="Arial"/>
          <w:b/>
          <w:lang w:val="ms-MY"/>
        </w:rPr>
      </w:pPr>
    </w:p>
    <w:p w14:paraId="45E01BD3" w14:textId="0FB0B292" w:rsidR="00A25830" w:rsidRDefault="004E0C36" w:rsidP="00A25830">
      <w:pPr>
        <w:pStyle w:val="Standard"/>
        <w:numPr>
          <w:ilvl w:val="0"/>
          <w:numId w:val="32"/>
        </w:numPr>
        <w:jc w:val="both"/>
        <w:rPr>
          <w:rFonts w:ascii="Arial" w:eastAsia="Arial Unicode MS" w:hAnsi="Arial" w:cs="Arial"/>
          <w:lang w:val="ms-MY"/>
        </w:rPr>
      </w:pPr>
      <w:r>
        <w:rPr>
          <w:rFonts w:ascii="Arial" w:eastAsia="Arial Unicode MS" w:hAnsi="Arial" w:cs="Arial"/>
          <w:lang w:val="ms-MY"/>
        </w:rPr>
        <w:t>Wang</w:t>
      </w:r>
      <w:r w:rsidR="009B5E8F">
        <w:rPr>
          <w:rFonts w:ascii="Arial" w:eastAsia="Arial Unicode MS" w:hAnsi="Arial" w:cs="Arial"/>
          <w:lang w:val="ms-MY"/>
        </w:rPr>
        <w:t xml:space="preserve"> </w:t>
      </w:r>
      <w:r>
        <w:rPr>
          <w:rFonts w:ascii="Arial" w:eastAsia="Arial Unicode MS" w:hAnsi="Arial" w:cs="Arial"/>
          <w:lang w:val="ms-MY"/>
        </w:rPr>
        <w:t xml:space="preserve">Kesatuan </w:t>
      </w:r>
      <w:r w:rsidR="00A25830">
        <w:rPr>
          <w:rFonts w:ascii="Arial" w:eastAsia="Arial Unicode MS" w:hAnsi="Arial" w:cs="Arial"/>
          <w:lang w:val="ms-MY"/>
        </w:rPr>
        <w:t>hendaklah digunakan mengikut arahan yang ditetapkan oleh Majlis Jawatankuasa Kerja.</w:t>
      </w:r>
    </w:p>
    <w:p w14:paraId="0AC1EC87" w14:textId="77777777" w:rsidR="00A25830" w:rsidRDefault="00A25830" w:rsidP="00A25830">
      <w:pPr>
        <w:pStyle w:val="Standard"/>
        <w:ind w:left="720"/>
        <w:jc w:val="both"/>
        <w:rPr>
          <w:rFonts w:ascii="Arial" w:eastAsia="Arial Unicode MS" w:hAnsi="Arial" w:cs="Arial"/>
          <w:lang w:val="ms-MY"/>
        </w:rPr>
      </w:pPr>
    </w:p>
    <w:p w14:paraId="1E8C4EA9" w14:textId="41FC0C55" w:rsidR="004419D2" w:rsidRPr="00A25830" w:rsidRDefault="00A25830" w:rsidP="00284C51">
      <w:pPr>
        <w:pStyle w:val="Standard"/>
        <w:numPr>
          <w:ilvl w:val="0"/>
          <w:numId w:val="32"/>
        </w:numPr>
        <w:jc w:val="both"/>
        <w:rPr>
          <w:rFonts w:ascii="Arial" w:hAnsi="Arial"/>
        </w:rPr>
      </w:pPr>
      <w:r w:rsidRPr="00A25830">
        <w:rPr>
          <w:rFonts w:ascii="Arial" w:eastAsia="Arial Unicode MS" w:hAnsi="Arial" w:cs="Arial"/>
          <w:lang w:val="ms-MY"/>
        </w:rPr>
        <w:lastRenderedPageBreak/>
        <w:t>Wang Kesatuan boleh digunakan bagi b</w:t>
      </w:r>
      <w:r w:rsidR="004E0C36" w:rsidRPr="00A25830">
        <w:rPr>
          <w:rFonts w:ascii="Arial" w:eastAsia="Arial Unicode MS" w:hAnsi="Arial" w:cs="Arial"/>
          <w:lang w:val="ms-MY"/>
        </w:rPr>
        <w:t>ayaran dan perbelanjaan pentadbiran Kesatuan</w:t>
      </w:r>
      <w:r w:rsidR="00C63582" w:rsidRPr="00A25830">
        <w:rPr>
          <w:rFonts w:ascii="Arial" w:eastAsia="Arial Unicode MS" w:hAnsi="Arial" w:cs="Arial"/>
          <w:lang w:val="ms-MY"/>
        </w:rPr>
        <w:t xml:space="preserve"> </w:t>
      </w:r>
      <w:r w:rsidRPr="00A25830">
        <w:rPr>
          <w:rFonts w:ascii="Arial" w:eastAsia="Arial Unicode MS" w:hAnsi="Arial" w:cs="Arial"/>
          <w:lang w:val="ms-MY"/>
        </w:rPr>
        <w:t>untuk</w:t>
      </w:r>
      <w:r w:rsidR="00C63582" w:rsidRPr="00A25830">
        <w:rPr>
          <w:rFonts w:ascii="Arial" w:eastAsia="Arial Unicode MS" w:hAnsi="Arial" w:cs="Arial"/>
          <w:lang w:val="ms-MY"/>
        </w:rPr>
        <w:t xml:space="preserve"> melaksanakan tujuan-tujuan Kesatuan selaras dengan</w:t>
      </w:r>
      <w:r w:rsidRPr="00A25830">
        <w:rPr>
          <w:rFonts w:ascii="Arial" w:eastAsia="Arial Unicode MS" w:hAnsi="Arial" w:cs="Arial"/>
          <w:lang w:val="ms-MY"/>
        </w:rPr>
        <w:t xml:space="preserve"> seksyen 50,</w:t>
      </w:r>
      <w:r w:rsidR="00C63582" w:rsidRPr="00A25830">
        <w:rPr>
          <w:rFonts w:ascii="Arial" w:eastAsia="Arial Unicode MS" w:hAnsi="Arial" w:cs="Arial"/>
          <w:lang w:val="ms-MY"/>
        </w:rPr>
        <w:t xml:space="preserve"> Akta Kesatuan Sekerja 1959</w:t>
      </w:r>
      <w:r w:rsidRPr="00A25830">
        <w:rPr>
          <w:rFonts w:ascii="Arial" w:eastAsia="Arial Unicode MS" w:hAnsi="Arial" w:cs="Arial"/>
          <w:lang w:val="ms-MY"/>
        </w:rPr>
        <w:t>.</w:t>
      </w:r>
    </w:p>
    <w:p w14:paraId="1A58CADB" w14:textId="77777777" w:rsidR="004419D2" w:rsidRDefault="004419D2">
      <w:pPr>
        <w:pStyle w:val="Standard"/>
        <w:jc w:val="both"/>
        <w:rPr>
          <w:rFonts w:ascii="Arial" w:hAnsi="Arial"/>
        </w:rPr>
      </w:pPr>
    </w:p>
    <w:p w14:paraId="5B6AF8B7" w14:textId="4CD17E36" w:rsidR="004419D2" w:rsidRDefault="00117D5A">
      <w:pPr>
        <w:pStyle w:val="Standard"/>
        <w:numPr>
          <w:ilvl w:val="0"/>
          <w:numId w:val="32"/>
        </w:numPr>
        <w:jc w:val="both"/>
        <w:rPr>
          <w:rFonts w:ascii="Arial" w:eastAsia="Arial Unicode MS" w:hAnsi="Arial" w:cs="Arial"/>
          <w:lang w:val="ms-MY"/>
        </w:rPr>
      </w:pPr>
      <w:r>
        <w:rPr>
          <w:rFonts w:ascii="Arial" w:eastAsia="Arial Unicode MS" w:hAnsi="Arial" w:cs="Arial"/>
          <w:lang w:val="ms-MY"/>
        </w:rPr>
        <w:t>W</w:t>
      </w:r>
      <w:r w:rsidR="004E0C36">
        <w:rPr>
          <w:rFonts w:ascii="Arial" w:eastAsia="Arial Unicode MS" w:hAnsi="Arial" w:cs="Arial"/>
          <w:lang w:val="ms-MY"/>
        </w:rPr>
        <w:t>ang Kesatuan tidak boleh digunakan sama ada secara langsung atau sebaliknya untuk membayar denda atau hukuman yang dikenakan oleh Mahkamah kepada sesiapa pun.</w:t>
      </w:r>
    </w:p>
    <w:p w14:paraId="31D4776C" w14:textId="77777777" w:rsidR="004419D2" w:rsidRDefault="004419D2">
      <w:pPr>
        <w:pStyle w:val="Standard"/>
        <w:jc w:val="both"/>
        <w:rPr>
          <w:rFonts w:ascii="Arial" w:hAnsi="Arial"/>
        </w:rPr>
      </w:pPr>
    </w:p>
    <w:p w14:paraId="3EF63623" w14:textId="5CC48542" w:rsidR="004419D2" w:rsidRDefault="004E0C36">
      <w:pPr>
        <w:pStyle w:val="Standard"/>
        <w:numPr>
          <w:ilvl w:val="0"/>
          <w:numId w:val="32"/>
        </w:numPr>
        <w:jc w:val="both"/>
      </w:pPr>
      <w:r>
        <w:rPr>
          <w:rFonts w:ascii="Arial" w:eastAsia="Arial Unicode MS" w:hAnsi="Arial" w:cs="Arial"/>
          <w:lang w:val="ms-MY"/>
        </w:rPr>
        <w:t>Wang</w:t>
      </w:r>
      <w:r w:rsidR="00BE6E05">
        <w:rPr>
          <w:rFonts w:ascii="Arial" w:eastAsia="Arial Unicode MS" w:hAnsi="Arial" w:cs="Arial"/>
          <w:lang w:val="ms-MY"/>
        </w:rPr>
        <w:t xml:space="preserve"> </w:t>
      </w:r>
      <w:r>
        <w:rPr>
          <w:rFonts w:ascii="Arial" w:eastAsia="Arial Unicode MS" w:hAnsi="Arial" w:cs="Arial"/>
          <w:lang w:val="ms-MY"/>
        </w:rPr>
        <w:t xml:space="preserve">Kesatuan yang tidak dikehendaki untuk perbelanjaan semasa yang telah diluluskan hendaklah dimasukkan ke dalam bank oleh Bendahari dalam tempoh tujuh </w:t>
      </w:r>
      <w:r w:rsidRPr="00B340ED">
        <w:rPr>
          <w:rFonts w:ascii="Arial" w:eastAsia="Arial Unicode MS" w:hAnsi="Arial" w:cs="Arial"/>
        </w:rPr>
        <w:t>(7)</w:t>
      </w:r>
      <w:r>
        <w:rPr>
          <w:rFonts w:ascii="Arial" w:eastAsia="Arial Unicode MS" w:hAnsi="Arial" w:cs="Arial"/>
          <w:lang w:val="ms-MY"/>
        </w:rPr>
        <w:t xml:space="preserve"> hari dari tarikh penerimaannya. Akaun Bank itu hendaklah di atas nama </w:t>
      </w:r>
      <w:r w:rsidR="00824938">
        <w:rPr>
          <w:rFonts w:ascii="Arial" w:eastAsia="Arial Unicode MS" w:hAnsi="Arial" w:cs="Arial"/>
          <w:lang w:val="ms-MY"/>
        </w:rPr>
        <w:t>K</w:t>
      </w:r>
      <w:r>
        <w:rPr>
          <w:rFonts w:ascii="Arial" w:eastAsia="Arial Unicode MS" w:hAnsi="Arial" w:cs="Arial"/>
          <w:lang w:val="ms-MY"/>
        </w:rPr>
        <w:t xml:space="preserve">esatuan dan butir-butir akaun itu hendaklah </w:t>
      </w:r>
      <w:r w:rsidR="00894332">
        <w:rPr>
          <w:rFonts w:ascii="Arial" w:eastAsia="Arial Unicode MS" w:hAnsi="Arial" w:cs="Arial"/>
          <w:lang w:val="ms-MY"/>
        </w:rPr>
        <w:t>dikemukakan</w:t>
      </w:r>
      <w:r>
        <w:rPr>
          <w:rFonts w:ascii="Arial" w:eastAsia="Arial Unicode MS" w:hAnsi="Arial" w:cs="Arial"/>
          <w:lang w:val="ms-MY"/>
        </w:rPr>
        <w:t xml:space="preserve"> kepada Ketua Pengarah Kesatuan Sekerja. Pembukaan sesuatu akaun bank itu hendaklah diluluskan oleh Majlis Jawatankuasa Kerja.</w:t>
      </w:r>
    </w:p>
    <w:p w14:paraId="0687B6A2" w14:textId="77777777" w:rsidR="004419D2" w:rsidRDefault="004419D2">
      <w:pPr>
        <w:pStyle w:val="Standard"/>
        <w:jc w:val="both"/>
        <w:rPr>
          <w:rFonts w:ascii="Arial" w:hAnsi="Arial"/>
        </w:rPr>
      </w:pPr>
    </w:p>
    <w:p w14:paraId="10622243" w14:textId="618C72A4" w:rsidR="004419D2" w:rsidRPr="003070BA" w:rsidRDefault="004E0C36" w:rsidP="003C026B">
      <w:pPr>
        <w:pStyle w:val="Standard"/>
        <w:numPr>
          <w:ilvl w:val="0"/>
          <w:numId w:val="32"/>
        </w:numPr>
        <w:jc w:val="both"/>
        <w:rPr>
          <w:rFonts w:ascii="Arial" w:hAnsi="Arial"/>
        </w:rPr>
      </w:pPr>
      <w:r w:rsidRPr="003070BA">
        <w:rPr>
          <w:rFonts w:ascii="Arial" w:eastAsia="Arial Unicode MS" w:hAnsi="Arial" w:cs="Arial"/>
          <w:lang w:val="ms-MY"/>
        </w:rPr>
        <w:t>Semua</w:t>
      </w:r>
      <w:r w:rsidR="009B5E8F">
        <w:rPr>
          <w:rFonts w:ascii="Arial" w:eastAsia="Arial Unicode MS" w:hAnsi="Arial" w:cs="Arial"/>
          <w:lang w:val="ms-MY"/>
        </w:rPr>
        <w:t xml:space="preserve"> </w:t>
      </w:r>
      <w:r w:rsidRPr="003070BA">
        <w:rPr>
          <w:rFonts w:ascii="Arial" w:eastAsia="Arial Unicode MS" w:hAnsi="Arial" w:cs="Arial"/>
          <w:lang w:val="ms-MY"/>
        </w:rPr>
        <w:t xml:space="preserve">pengeluaran wang atas akaun Kesatuan hendaklah </w:t>
      </w:r>
      <w:r w:rsidR="00515068">
        <w:rPr>
          <w:rFonts w:ascii="Arial" w:eastAsia="Arial Unicode MS" w:hAnsi="Arial" w:cs="Arial"/>
          <w:lang w:val="ms-MY"/>
        </w:rPr>
        <w:t xml:space="preserve">diluluskan </w:t>
      </w:r>
      <w:r w:rsidRPr="003070BA">
        <w:rPr>
          <w:rFonts w:ascii="Arial" w:eastAsia="Arial Unicode MS" w:hAnsi="Arial" w:cs="Arial"/>
          <w:lang w:val="ms-MY"/>
        </w:rPr>
        <w:t>bersama</w:t>
      </w:r>
      <w:r w:rsidR="00515068">
        <w:rPr>
          <w:rFonts w:ascii="Arial" w:eastAsia="Arial Unicode MS" w:hAnsi="Arial" w:cs="Arial"/>
          <w:lang w:val="ms-MY"/>
        </w:rPr>
        <w:t>-sama</w:t>
      </w:r>
      <w:r w:rsidRPr="003070BA">
        <w:rPr>
          <w:rFonts w:ascii="Arial" w:eastAsia="Arial Unicode MS" w:hAnsi="Arial" w:cs="Arial"/>
          <w:lang w:val="ms-MY"/>
        </w:rPr>
        <w:t xml:space="preserve"> oleh Presiden, Setiausaha</w:t>
      </w:r>
      <w:r w:rsidR="003070BA">
        <w:rPr>
          <w:rFonts w:ascii="Arial" w:eastAsia="Arial Unicode MS" w:hAnsi="Arial" w:cs="Arial"/>
          <w:lang w:val="ms-MY"/>
        </w:rPr>
        <w:t xml:space="preserve"> </w:t>
      </w:r>
      <w:r w:rsidRPr="003070BA">
        <w:rPr>
          <w:rFonts w:ascii="Arial" w:eastAsia="Arial Unicode MS" w:hAnsi="Arial" w:cs="Arial"/>
          <w:lang w:val="ms-MY"/>
        </w:rPr>
        <w:t>dan Bendahari</w:t>
      </w:r>
      <w:r w:rsidR="003070BA">
        <w:rPr>
          <w:rFonts w:ascii="Arial" w:eastAsia="Arial Unicode MS" w:hAnsi="Arial" w:cs="Arial"/>
          <w:lang w:val="ms-MY"/>
        </w:rPr>
        <w:t>.</w:t>
      </w:r>
    </w:p>
    <w:p w14:paraId="6659EE56" w14:textId="77777777" w:rsidR="003070BA" w:rsidRPr="003070BA" w:rsidRDefault="003070BA" w:rsidP="003070BA">
      <w:pPr>
        <w:pStyle w:val="Standard"/>
        <w:jc w:val="both"/>
        <w:rPr>
          <w:rFonts w:ascii="Arial" w:hAnsi="Arial"/>
        </w:rPr>
      </w:pPr>
    </w:p>
    <w:p w14:paraId="1FC90C94" w14:textId="54D0DA78" w:rsidR="004419D2" w:rsidRDefault="004E0C36">
      <w:pPr>
        <w:pStyle w:val="Standard"/>
        <w:numPr>
          <w:ilvl w:val="0"/>
          <w:numId w:val="32"/>
        </w:numPr>
        <w:jc w:val="both"/>
      </w:pPr>
      <w:r>
        <w:rPr>
          <w:rFonts w:ascii="Arial" w:eastAsia="Arial Unicode MS" w:hAnsi="Arial" w:cs="Arial"/>
          <w:lang w:val="ms-MY"/>
        </w:rPr>
        <w:t xml:space="preserve">Bendahari dibenarkan menyimpan wang tunai tidak lebih daripada </w:t>
      </w:r>
      <w:r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 xml:space="preserve">.....  </w:t>
      </w:r>
      <w:r>
        <w:rPr>
          <w:rFonts w:ascii="Arial" w:eastAsia="Arial Unicode MS" w:hAnsi="Arial" w:cs="Arial"/>
          <w:lang w:val="ms-MY"/>
        </w:rPr>
        <w:t>ringgit (RM</w:t>
      </w:r>
      <w:r w:rsidR="00990666">
        <w:rPr>
          <w:rFonts w:ascii="Arial" w:eastAsia="Arial Unicode MS" w:hAnsi="Arial" w:cs="Arial"/>
          <w:lang w:val="ms-MY"/>
        </w:rPr>
        <w:t xml:space="preserve"> </w:t>
      </w:r>
      <w:r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w:t>
      </w:r>
      <w:r w:rsidR="00990666">
        <w:rPr>
          <w:rFonts w:ascii="Arial" w:eastAsia="Arial Unicode MS" w:hAnsi="Arial" w:cs="Arial"/>
          <w:color w:val="FF0000"/>
          <w:lang w:val="ms-MY"/>
        </w:rPr>
        <w:t xml:space="preserve"> </w:t>
      </w:r>
      <w:r>
        <w:rPr>
          <w:rFonts w:ascii="Arial" w:eastAsia="Arial Unicode MS" w:hAnsi="Arial" w:cs="Arial"/>
          <w:lang w:val="ms-MY"/>
        </w:rPr>
        <w:t xml:space="preserve">) pada sesuatu masa. Sebarang perbelanjaan yang melebihi </w:t>
      </w:r>
      <w:r w:rsidRP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Pr="00B340ED">
        <w:rPr>
          <w:rFonts w:ascii="Arial" w:eastAsia="Arial Unicode MS" w:hAnsi="Arial" w:cs="Arial"/>
          <w:color w:val="FF0000"/>
          <w:lang w:val="ms-MY"/>
        </w:rPr>
        <w:t>.</w:t>
      </w:r>
      <w:r>
        <w:rPr>
          <w:rFonts w:ascii="Arial" w:eastAsia="Arial Unicode MS" w:hAnsi="Arial" w:cs="Arial"/>
          <w:lang w:val="ms-MY"/>
        </w:rPr>
        <w:t xml:space="preserve"> ringgit (RM</w:t>
      </w:r>
      <w:r w:rsidR="00990666">
        <w:rPr>
          <w:rFonts w:ascii="Arial" w:eastAsia="Arial Unicode MS" w:hAnsi="Arial" w:cs="Arial"/>
          <w:lang w:val="ms-MY"/>
        </w:rPr>
        <w:t xml:space="preserve"> </w:t>
      </w:r>
      <w:r w:rsidRP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w:t>
      </w:r>
      <w:r w:rsidR="00990666">
        <w:rPr>
          <w:rFonts w:ascii="Arial" w:eastAsia="Arial Unicode MS" w:hAnsi="Arial" w:cs="Arial"/>
          <w:color w:val="FF0000"/>
          <w:lang w:val="ms-MY"/>
        </w:rPr>
        <w:t xml:space="preserve"> </w:t>
      </w:r>
      <w:r>
        <w:rPr>
          <w:rFonts w:ascii="Arial" w:eastAsia="Arial Unicode MS" w:hAnsi="Arial" w:cs="Arial"/>
          <w:lang w:val="ms-MY"/>
        </w:rPr>
        <w:t>) tidak boleh dilakukan pada sesuatu masa kecuali dengan persetujuan terlebih dahulu daripada Majlis Jawatankuasa Kerja.</w:t>
      </w:r>
    </w:p>
    <w:p w14:paraId="7EF451FE" w14:textId="77777777" w:rsidR="004419D2" w:rsidRDefault="004419D2">
      <w:pPr>
        <w:pStyle w:val="Standard"/>
        <w:jc w:val="both"/>
        <w:rPr>
          <w:rFonts w:ascii="Arial" w:hAnsi="Arial"/>
        </w:rPr>
      </w:pPr>
    </w:p>
    <w:p w14:paraId="7DFA815E" w14:textId="36C94AAC" w:rsidR="004419D2" w:rsidRDefault="004E0C36">
      <w:pPr>
        <w:pStyle w:val="Standard"/>
        <w:numPr>
          <w:ilvl w:val="0"/>
          <w:numId w:val="32"/>
        </w:numPr>
        <w:jc w:val="both"/>
      </w:pPr>
      <w:r>
        <w:rPr>
          <w:rFonts w:ascii="Arial" w:eastAsia="Arial Unicode MS" w:hAnsi="Arial" w:cs="Arial"/>
          <w:lang w:val="ms-MY"/>
        </w:rPr>
        <w:t>Bendahari hendaklah menyediakan satu anggaran belanjawan tahunan untuk diluluskan oleh Mesyuarat Agung dan semua perbelanjaan yang dibuat oleh Kesatuan hendaklah dalam had-had yang ditetapkan oleh belanjawan yang diluluskan itu.  Belanjawan tersebut boleh disemak semula dari semasa ke semasa dengan persetuju</w:t>
      </w:r>
      <w:r w:rsidR="00355855">
        <w:rPr>
          <w:rFonts w:ascii="Arial" w:eastAsia="Arial Unicode MS" w:hAnsi="Arial" w:cs="Arial"/>
          <w:lang w:val="ms-MY"/>
        </w:rPr>
        <w:t>an</w:t>
      </w:r>
      <w:r>
        <w:rPr>
          <w:rFonts w:ascii="Arial" w:eastAsia="Arial Unicode MS" w:hAnsi="Arial" w:cs="Arial"/>
          <w:lang w:val="ms-MY"/>
        </w:rPr>
        <w:t xml:space="preserve"> anggota-anggota di dalam Mesyuarat Agung Luar</w:t>
      </w:r>
      <w:r w:rsidR="00355855">
        <w:rPr>
          <w:rFonts w:ascii="Arial" w:eastAsia="Arial Unicode MS" w:hAnsi="Arial" w:cs="Arial"/>
          <w:lang w:val="ms-MY"/>
        </w:rPr>
        <w:t xml:space="preserve"> B</w:t>
      </w:r>
      <w:r>
        <w:rPr>
          <w:rFonts w:ascii="Arial" w:eastAsia="Arial Unicode MS" w:hAnsi="Arial" w:cs="Arial"/>
          <w:lang w:val="ms-MY"/>
        </w:rPr>
        <w:t>iasa atau melalui und</w:t>
      </w:r>
      <w:r w:rsidR="00355855">
        <w:rPr>
          <w:rFonts w:ascii="Arial" w:eastAsia="Arial Unicode MS" w:hAnsi="Arial" w:cs="Arial"/>
          <w:lang w:val="ms-MY"/>
        </w:rPr>
        <w:t>i sulit.</w:t>
      </w:r>
    </w:p>
    <w:p w14:paraId="0E41FC58" w14:textId="77777777" w:rsidR="004419D2" w:rsidRDefault="004419D2">
      <w:pPr>
        <w:pStyle w:val="Standard"/>
        <w:jc w:val="both"/>
        <w:rPr>
          <w:rFonts w:ascii="Arial" w:eastAsia="Arial Unicode MS" w:hAnsi="Arial" w:cs="Arial"/>
          <w:lang w:val="ms-MY"/>
        </w:rPr>
      </w:pPr>
    </w:p>
    <w:p w14:paraId="147A85ED" w14:textId="6290567C"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Semua harta kesatuan hendaklah dimiliki bersama atas nama Pemegang</w:t>
      </w:r>
      <w:r w:rsidR="00BF0066">
        <w:rPr>
          <w:rFonts w:ascii="Arial" w:eastAsia="Arial Unicode MS" w:hAnsi="Arial" w:cs="Arial"/>
          <w:lang w:val="ms-MY"/>
        </w:rPr>
        <w:t xml:space="preserve"> </w:t>
      </w:r>
      <w:r>
        <w:rPr>
          <w:rFonts w:ascii="Arial" w:eastAsia="Arial Unicode MS" w:hAnsi="Arial" w:cs="Arial"/>
          <w:lang w:val="ms-MY"/>
        </w:rPr>
        <w:t xml:space="preserve"> Amanah.  Wang</w:t>
      </w:r>
      <w:r w:rsidR="00BF0066">
        <w:rPr>
          <w:rFonts w:ascii="Arial" w:eastAsia="Arial Unicode MS" w:hAnsi="Arial" w:cs="Arial"/>
          <w:lang w:val="ms-MY"/>
        </w:rPr>
        <w:t xml:space="preserve"> </w:t>
      </w:r>
      <w:r w:rsidR="00140143">
        <w:rPr>
          <w:rFonts w:ascii="Arial" w:eastAsia="Arial Unicode MS" w:hAnsi="Arial" w:cs="Arial"/>
          <w:lang w:val="ms-MY"/>
        </w:rPr>
        <w:t>K</w:t>
      </w:r>
      <w:r>
        <w:rPr>
          <w:rFonts w:ascii="Arial" w:eastAsia="Arial Unicode MS" w:hAnsi="Arial" w:cs="Arial"/>
          <w:lang w:val="ms-MY"/>
        </w:rPr>
        <w:t>esatuan yang tidak dikehendaki untuk urusan pentadbiran harian Kesatuan boleh digunakan bagi tujuan-tujuan seperti berikut:-</w:t>
      </w:r>
    </w:p>
    <w:p w14:paraId="3B70934A" w14:textId="77777777" w:rsidR="004419D2" w:rsidRDefault="004419D2">
      <w:pPr>
        <w:pStyle w:val="Standard"/>
        <w:jc w:val="both"/>
        <w:rPr>
          <w:rFonts w:ascii="Arial" w:hAnsi="Arial"/>
        </w:rPr>
      </w:pPr>
    </w:p>
    <w:p w14:paraId="68CF4E94" w14:textId="04559191" w:rsidR="004419D2" w:rsidRDefault="00140143">
      <w:pPr>
        <w:pStyle w:val="Standard"/>
        <w:numPr>
          <w:ilvl w:val="1"/>
          <w:numId w:val="32"/>
        </w:numPr>
        <w:jc w:val="both"/>
        <w:rPr>
          <w:rFonts w:ascii="Arial" w:eastAsia="Arial Unicode MS" w:hAnsi="Arial" w:cs="Arial"/>
          <w:lang w:val="ms-MY"/>
        </w:rPr>
      </w:pPr>
      <w:r>
        <w:rPr>
          <w:rFonts w:ascii="Arial" w:eastAsia="Arial Unicode MS" w:hAnsi="Arial" w:cs="Arial"/>
          <w:lang w:val="ms-MY"/>
        </w:rPr>
        <w:t>m</w:t>
      </w:r>
      <w:r w:rsidR="004E0C36">
        <w:rPr>
          <w:rFonts w:ascii="Arial" w:eastAsia="Arial Unicode MS" w:hAnsi="Arial" w:cs="Arial"/>
          <w:lang w:val="ms-MY"/>
        </w:rPr>
        <w:t>embeli atau memajak sebarang tanah atau bangunan untuk kegunaan kesatuan. Tanah atau bangunan ini tertakluk kepada sesuatu undang-undang bertulis atau undang-undang lain yang boleh dipakai, dipajak atau dengan persetujuan anggota-anggota kesatuan yang diperoleh melalui usul yang dibawa dalam Mesyuarat Agung boleh dijual, ditukar atau digadai;</w:t>
      </w:r>
    </w:p>
    <w:p w14:paraId="740675A7" w14:textId="77777777" w:rsidR="004419D2" w:rsidRDefault="004E0C36">
      <w:pPr>
        <w:pStyle w:val="Standard"/>
        <w:jc w:val="both"/>
        <w:rPr>
          <w:rFonts w:ascii="Arial" w:eastAsia="Arial Unicode MS" w:hAnsi="Arial" w:cs="Arial"/>
          <w:lang w:val="ms-MY"/>
        </w:rPr>
      </w:pPr>
      <w:r>
        <w:rPr>
          <w:rFonts w:ascii="Arial" w:eastAsia="Arial Unicode MS" w:hAnsi="Arial" w:cs="Arial"/>
          <w:lang w:val="ms-MY"/>
        </w:rPr>
        <w:t xml:space="preserve"> </w:t>
      </w:r>
    </w:p>
    <w:p w14:paraId="36DC8B78" w14:textId="524499F2" w:rsidR="004419D2" w:rsidRDefault="00140143">
      <w:pPr>
        <w:pStyle w:val="Standard"/>
        <w:numPr>
          <w:ilvl w:val="1"/>
          <w:numId w:val="32"/>
        </w:numPr>
        <w:jc w:val="both"/>
      </w:pPr>
      <w:r>
        <w:rPr>
          <w:rFonts w:ascii="Arial" w:eastAsia="Arial Unicode MS" w:hAnsi="Arial" w:cs="Arial"/>
          <w:lang w:val="ms-MY"/>
        </w:rPr>
        <w:t>m</w:t>
      </w:r>
      <w:r w:rsidR="004E0C36">
        <w:rPr>
          <w:rFonts w:ascii="Arial" w:eastAsia="Arial Unicode MS" w:hAnsi="Arial" w:cs="Arial"/>
          <w:lang w:val="ms-MY"/>
        </w:rPr>
        <w:t xml:space="preserve">elabur dalam amanah saham </w:t>
      </w:r>
      <w:r w:rsidR="004E0C36">
        <w:rPr>
          <w:rFonts w:ascii="Arial" w:eastAsia="Arial Unicode MS" w:hAnsi="Arial" w:cs="Arial"/>
          <w:i/>
          <w:lang w:val="ms-MY"/>
        </w:rPr>
        <w:t>(securities)</w:t>
      </w:r>
      <w:r w:rsidR="004E0C36">
        <w:rPr>
          <w:rFonts w:ascii="Arial" w:eastAsia="Arial Unicode MS" w:hAnsi="Arial" w:cs="Arial"/>
          <w:lang w:val="ms-MY"/>
        </w:rPr>
        <w:t xml:space="preserve"> atau dalam pinjaman kepada mana-mana syarikat mengikut undang-undang yang berkaitan dengan pemegang amanah;</w:t>
      </w:r>
    </w:p>
    <w:p w14:paraId="45DF418D" w14:textId="77777777" w:rsidR="004419D2" w:rsidRDefault="004419D2">
      <w:pPr>
        <w:pStyle w:val="Standard"/>
        <w:jc w:val="both"/>
        <w:rPr>
          <w:rFonts w:ascii="Arial" w:hAnsi="Arial"/>
        </w:rPr>
      </w:pPr>
    </w:p>
    <w:p w14:paraId="20E29897" w14:textId="72BCAB21" w:rsidR="004419D2" w:rsidRDefault="00140143">
      <w:pPr>
        <w:pStyle w:val="Standard"/>
        <w:numPr>
          <w:ilvl w:val="1"/>
          <w:numId w:val="32"/>
        </w:numPr>
        <w:jc w:val="both"/>
      </w:pPr>
      <w:r w:rsidRPr="00140143">
        <w:rPr>
          <w:rFonts w:ascii="Arial" w:eastAsia="Arial Unicode MS" w:hAnsi="Arial" w:cs="Arial"/>
        </w:rPr>
        <w:t>m</w:t>
      </w:r>
      <w:r w:rsidR="004E0C36" w:rsidRPr="00140143">
        <w:rPr>
          <w:rFonts w:ascii="Arial" w:eastAsia="Arial Unicode MS" w:hAnsi="Arial" w:cs="Arial"/>
        </w:rPr>
        <w:t>enyimpan</w:t>
      </w:r>
      <w:r w:rsidR="004E0C36">
        <w:rPr>
          <w:rFonts w:ascii="Arial" w:eastAsia="Arial Unicode MS" w:hAnsi="Arial" w:cs="Arial"/>
          <w:lang w:val="ms-MY"/>
        </w:rPr>
        <w:t xml:space="preserve"> dalam </w:t>
      </w:r>
      <w:r w:rsidR="004E0C36" w:rsidRPr="00140143">
        <w:rPr>
          <w:rFonts w:ascii="Arial" w:eastAsia="Arial Unicode MS" w:hAnsi="Arial" w:cs="Arial"/>
          <w:lang w:val="ms-MY"/>
        </w:rPr>
        <w:t>Bank Simpanan Nasional, d</w:t>
      </w:r>
      <w:r>
        <w:rPr>
          <w:rFonts w:ascii="Arial" w:eastAsia="Arial Unicode MS" w:hAnsi="Arial" w:cs="Arial"/>
          <w:lang w:val="ms-MY"/>
        </w:rPr>
        <w:t xml:space="preserve">i </w:t>
      </w:r>
      <w:r w:rsidR="004E0C36">
        <w:rPr>
          <w:rFonts w:ascii="Arial" w:eastAsia="Arial Unicode MS" w:hAnsi="Arial" w:cs="Arial"/>
          <w:lang w:val="ms-MY"/>
        </w:rPr>
        <w:t>mana-mana Bank yang diperbadankan di Malaysia atau di mana-mana Syarikat Kewangan yang merupakan anak syarikat bank tersebut; atau</w:t>
      </w:r>
    </w:p>
    <w:p w14:paraId="30048E95" w14:textId="77777777" w:rsidR="004419D2" w:rsidRDefault="004419D2">
      <w:pPr>
        <w:pStyle w:val="Standard"/>
        <w:jc w:val="both"/>
        <w:rPr>
          <w:rFonts w:ascii="Arial" w:hAnsi="Arial"/>
        </w:rPr>
      </w:pPr>
    </w:p>
    <w:p w14:paraId="2DACE555" w14:textId="3E7F1257" w:rsidR="004419D2" w:rsidRPr="002236EA" w:rsidRDefault="00140143" w:rsidP="002C2A9E">
      <w:pPr>
        <w:pStyle w:val="Standard"/>
        <w:numPr>
          <w:ilvl w:val="1"/>
          <w:numId w:val="32"/>
        </w:numPr>
        <w:jc w:val="both"/>
      </w:pPr>
      <w:r>
        <w:rPr>
          <w:rFonts w:ascii="Arial" w:eastAsia="Arial Unicode MS" w:hAnsi="Arial" w:cs="Arial"/>
          <w:lang w:val="ms-MY"/>
        </w:rPr>
        <w:t xml:space="preserve">membuat pelaburan </w:t>
      </w:r>
      <w:r w:rsidR="004E0C36">
        <w:rPr>
          <w:rFonts w:ascii="Arial" w:eastAsia="Arial Unicode MS" w:hAnsi="Arial" w:cs="Arial"/>
          <w:lang w:val="ms-MY"/>
        </w:rPr>
        <w:t>dengan mendapat kelulusan terlebih dahulu daripada Menteri Sumber Manusia</w:t>
      </w:r>
      <w:r>
        <w:rPr>
          <w:rFonts w:ascii="Arial" w:eastAsia="Arial Unicode MS" w:hAnsi="Arial" w:cs="Arial"/>
          <w:lang w:val="ms-MY"/>
        </w:rPr>
        <w:t xml:space="preserve"> </w:t>
      </w:r>
      <w:r w:rsidR="004E0C36" w:rsidRPr="00140143">
        <w:rPr>
          <w:rFonts w:ascii="Arial" w:eastAsia="Arial Unicode MS" w:hAnsi="Arial" w:cs="Arial"/>
          <w:lang w:val="ms-MY"/>
        </w:rPr>
        <w:t>tertakluk kepada syarat-syarat yang dikenakan bagi melabur</w:t>
      </w:r>
      <w:r w:rsidR="004E0C36">
        <w:rPr>
          <w:rFonts w:ascii="Arial" w:eastAsia="Arial Unicode MS" w:hAnsi="Arial" w:cs="Arial"/>
          <w:lang w:val="ms-MY"/>
        </w:rPr>
        <w:t>:-</w:t>
      </w:r>
    </w:p>
    <w:p w14:paraId="0E57489E" w14:textId="77777777" w:rsidR="002236EA" w:rsidRPr="002C2A9E" w:rsidRDefault="002236EA" w:rsidP="005B43FA">
      <w:pPr>
        <w:pStyle w:val="Standard"/>
        <w:jc w:val="both"/>
      </w:pPr>
    </w:p>
    <w:p w14:paraId="5CE6C758" w14:textId="432E3C89" w:rsidR="004419D2" w:rsidRDefault="004E0C36">
      <w:pPr>
        <w:pStyle w:val="Standard"/>
        <w:numPr>
          <w:ilvl w:val="2"/>
          <w:numId w:val="32"/>
        </w:numPr>
        <w:jc w:val="both"/>
        <w:rPr>
          <w:rFonts w:ascii="Arial" w:eastAsia="Arial Unicode MS" w:hAnsi="Arial" w:cs="Arial"/>
          <w:lang w:val="ms-MY"/>
        </w:rPr>
      </w:pPr>
      <w:r>
        <w:rPr>
          <w:rFonts w:ascii="Arial" w:eastAsia="Arial Unicode MS" w:hAnsi="Arial" w:cs="Arial"/>
          <w:lang w:val="ms-MY"/>
        </w:rPr>
        <w:t xml:space="preserve">dalam mana-mana </w:t>
      </w:r>
      <w:r w:rsidR="00140143">
        <w:rPr>
          <w:rFonts w:ascii="Arial" w:eastAsia="Arial Unicode MS" w:hAnsi="Arial" w:cs="Arial"/>
          <w:lang w:val="ms-MY"/>
        </w:rPr>
        <w:t>s</w:t>
      </w:r>
      <w:r>
        <w:rPr>
          <w:rFonts w:ascii="Arial" w:eastAsia="Arial Unicode MS" w:hAnsi="Arial" w:cs="Arial"/>
          <w:lang w:val="ms-MY"/>
        </w:rPr>
        <w:t xml:space="preserve">yarikat </w:t>
      </w:r>
      <w:r w:rsidR="00140143">
        <w:rPr>
          <w:rFonts w:ascii="Arial" w:eastAsia="Arial Unicode MS" w:hAnsi="Arial" w:cs="Arial"/>
          <w:lang w:val="ms-MY"/>
        </w:rPr>
        <w:t>k</w:t>
      </w:r>
      <w:r>
        <w:rPr>
          <w:rFonts w:ascii="Arial" w:eastAsia="Arial Unicode MS" w:hAnsi="Arial" w:cs="Arial"/>
          <w:lang w:val="ms-MY"/>
        </w:rPr>
        <w:t>erjasama yang berdaftar; atau</w:t>
      </w:r>
    </w:p>
    <w:p w14:paraId="1C7A502A" w14:textId="77777777" w:rsidR="004419D2" w:rsidRDefault="004419D2">
      <w:pPr>
        <w:pStyle w:val="Standard"/>
        <w:jc w:val="both"/>
        <w:rPr>
          <w:rFonts w:ascii="Arial" w:hAnsi="Arial"/>
        </w:rPr>
      </w:pPr>
    </w:p>
    <w:p w14:paraId="1B6222E4" w14:textId="77777777" w:rsidR="004419D2" w:rsidRDefault="004E0C36">
      <w:pPr>
        <w:pStyle w:val="Standard"/>
        <w:numPr>
          <w:ilvl w:val="2"/>
          <w:numId w:val="32"/>
        </w:numPr>
        <w:jc w:val="both"/>
      </w:pPr>
      <w:r>
        <w:rPr>
          <w:rFonts w:ascii="Arial" w:eastAsia="Arial Unicode MS" w:hAnsi="Arial" w:cs="Arial"/>
          <w:lang w:val="ms-MY"/>
        </w:rPr>
        <w:t xml:space="preserve">dalam mana-mana pengusahaan perdagangan, perindustrian atau pertanian atau dalam </w:t>
      </w:r>
      <w:r>
        <w:rPr>
          <w:rFonts w:ascii="Arial" w:eastAsia="Arial Unicode MS" w:hAnsi="Arial" w:cs="Arial"/>
          <w:i/>
          <w:lang w:val="ms-MY"/>
        </w:rPr>
        <w:t>enterprise</w:t>
      </w:r>
      <w:r>
        <w:rPr>
          <w:rFonts w:ascii="Arial" w:eastAsia="Arial Unicode MS" w:hAnsi="Arial" w:cs="Arial"/>
          <w:lang w:val="ms-MY"/>
        </w:rPr>
        <w:t xml:space="preserve"> bank yang diperbadankan dan beroperasi di Malaysia.</w:t>
      </w:r>
    </w:p>
    <w:p w14:paraId="1EE1512F" w14:textId="77777777" w:rsidR="004419D2" w:rsidRDefault="004419D2">
      <w:pPr>
        <w:pStyle w:val="Standard"/>
        <w:jc w:val="both"/>
        <w:rPr>
          <w:rFonts w:ascii="Arial" w:hAnsi="Arial"/>
        </w:rPr>
      </w:pPr>
    </w:p>
    <w:p w14:paraId="44F42F12" w14:textId="5B11A7BB" w:rsidR="004419D2" w:rsidRDefault="004E0C36">
      <w:pPr>
        <w:pStyle w:val="Standard"/>
        <w:numPr>
          <w:ilvl w:val="0"/>
          <w:numId w:val="32"/>
        </w:numPr>
        <w:jc w:val="both"/>
      </w:pPr>
      <w:r>
        <w:rPr>
          <w:rFonts w:ascii="Arial" w:eastAsia="Arial Unicode MS" w:hAnsi="Arial" w:cs="Arial"/>
          <w:lang w:val="ms-MY"/>
        </w:rPr>
        <w:t xml:space="preserve">Semua belian dan pelaburan di bawah peraturan ini </w:t>
      </w:r>
      <w:r>
        <w:rPr>
          <w:rFonts w:ascii="Arial" w:eastAsia="Arial Unicode MS" w:hAnsi="Arial" w:cs="Arial"/>
          <w:bCs/>
          <w:lang w:val="ms-MY"/>
        </w:rPr>
        <w:t>hendaklah diluluskan terlebih dahulu</w:t>
      </w:r>
      <w:r>
        <w:rPr>
          <w:rFonts w:ascii="Arial" w:eastAsia="Arial Unicode MS" w:hAnsi="Arial" w:cs="Arial"/>
          <w:lang w:val="ms-MY"/>
        </w:rPr>
        <w:t xml:space="preserve"> oleh Mesyuarat Majlis Jawatankuasa Kerja dan dibuat atas nama Pemegang</w:t>
      </w:r>
      <w:r w:rsidR="00A138D4">
        <w:rPr>
          <w:rFonts w:ascii="Arial" w:eastAsia="Arial Unicode MS" w:hAnsi="Arial" w:cs="Arial"/>
          <w:lang w:val="ms-MY"/>
        </w:rPr>
        <w:t xml:space="preserve"> </w:t>
      </w:r>
      <w:r>
        <w:rPr>
          <w:rFonts w:ascii="Arial" w:eastAsia="Arial Unicode MS" w:hAnsi="Arial" w:cs="Arial"/>
          <w:lang w:val="ms-MY"/>
        </w:rPr>
        <w:t>Amanah Kesatuan.</w:t>
      </w:r>
      <w:r w:rsidR="005B43FA">
        <w:rPr>
          <w:rFonts w:ascii="Arial" w:eastAsia="Arial Unicode MS" w:hAnsi="Arial" w:cs="Arial"/>
          <w:lang w:val="ms-MY"/>
        </w:rPr>
        <w:t xml:space="preserve"> </w:t>
      </w:r>
      <w:r>
        <w:rPr>
          <w:rFonts w:ascii="Arial" w:eastAsia="Arial Unicode MS" w:hAnsi="Arial" w:cs="Arial"/>
          <w:lang w:val="ms-MY"/>
        </w:rPr>
        <w:t xml:space="preserve">Kelulusan ini hendaklah disahkan </w:t>
      </w:r>
      <w:r w:rsidRPr="00140143">
        <w:rPr>
          <w:rFonts w:ascii="Arial" w:eastAsia="Arial Unicode MS" w:hAnsi="Arial" w:cs="Arial"/>
          <w:lang w:val="ms-MY"/>
        </w:rPr>
        <w:t>oleh</w:t>
      </w:r>
      <w:r>
        <w:rPr>
          <w:rFonts w:ascii="Arial" w:eastAsia="Arial Unicode MS" w:hAnsi="Arial" w:cs="Arial"/>
          <w:lang w:val="ms-MY"/>
        </w:rPr>
        <w:t xml:space="preserve"> Mesyuarat Agung yang akan datang.</w:t>
      </w:r>
      <w:r w:rsidR="005B43FA">
        <w:rPr>
          <w:rFonts w:ascii="Arial" w:eastAsia="Arial Unicode MS" w:hAnsi="Arial" w:cs="Arial"/>
          <w:lang w:val="ms-MY"/>
        </w:rPr>
        <w:t xml:space="preserve"> </w:t>
      </w:r>
      <w:r>
        <w:rPr>
          <w:rFonts w:ascii="Arial" w:eastAsia="Arial Unicode MS" w:hAnsi="Arial" w:cs="Arial"/>
          <w:lang w:val="ms-MY"/>
        </w:rPr>
        <w:t>Pemegang Amanah hendaklah memegang saham-saham atau pelaburan-pelaburan bagi pihak anggota-anggota Kesatuan.</w:t>
      </w:r>
    </w:p>
    <w:p w14:paraId="66BEABD0" w14:textId="77777777" w:rsidR="004419D2" w:rsidRDefault="004419D2">
      <w:pPr>
        <w:pStyle w:val="Standard"/>
        <w:jc w:val="both"/>
        <w:rPr>
          <w:rFonts w:ascii="Arial" w:hAnsi="Arial"/>
        </w:rPr>
      </w:pPr>
    </w:p>
    <w:p w14:paraId="3BD24871" w14:textId="77777777"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Bendahari hendaklah merekod atau menguruskan supaya direkodkan dalam dokumen kewangan Kesatuan sebarang penerimaan dan perbelanjaan wang Kesatuan.</w:t>
      </w:r>
    </w:p>
    <w:p w14:paraId="0D31F6E3" w14:textId="77777777" w:rsidR="004419D2" w:rsidRDefault="004419D2">
      <w:pPr>
        <w:pStyle w:val="Standard"/>
        <w:jc w:val="both"/>
        <w:rPr>
          <w:rFonts w:ascii="Arial" w:hAnsi="Arial"/>
        </w:rPr>
      </w:pPr>
    </w:p>
    <w:p w14:paraId="50D92227" w14:textId="63A42CFB" w:rsidR="004419D2" w:rsidRDefault="004E0C36">
      <w:pPr>
        <w:pStyle w:val="Standard"/>
        <w:numPr>
          <w:ilvl w:val="0"/>
          <w:numId w:val="32"/>
        </w:numPr>
        <w:jc w:val="both"/>
      </w:pPr>
      <w:r>
        <w:rPr>
          <w:rFonts w:ascii="Arial" w:eastAsia="Arial Unicode MS" w:hAnsi="Arial" w:cs="Arial"/>
          <w:lang w:val="ms-MY"/>
        </w:rPr>
        <w:t xml:space="preserve">Bendahari hendaklah sebelum 1 Oktober </w:t>
      </w:r>
      <w:r w:rsidR="00A461E4">
        <w:rPr>
          <w:rFonts w:ascii="Arial" w:eastAsia="Arial Unicode MS" w:hAnsi="Arial" w:cs="Arial"/>
          <w:lang w:val="ms-MY"/>
        </w:rPr>
        <w:t>setiap</w:t>
      </w:r>
      <w:r>
        <w:rPr>
          <w:rFonts w:ascii="Arial" w:eastAsia="Arial Unicode MS" w:hAnsi="Arial" w:cs="Arial"/>
          <w:lang w:val="ms-MY"/>
        </w:rPr>
        <w:t xml:space="preserve"> tahun, atau apabila dia berhenti atau meletak jawatan daripada pekerjaannya, atau pada bila-bila masa dia dikehendaki berbuat demikian oleh Majlis Jawatankuasa Kerja atau oleh anggota-anggota melalui suatu ketetapan yang dibuat dalam Mesyuarat Agung atau apabila dikehendaki oleh Ketua Pengarah Kesatuan Sekerja mengemukakan kepada Kesatuan dan anggota-anggotanya atau kepada Ketua Pengarah Kesatuan Sekerja yang mana ada kaitan, satu penyata kewangan yang benar dan betul tentang semua wang yang diterima dan dibayarnya dari masa dia mula memegang jawatan itu atau, jika dia pernah membentangkan penyata kewangan terdahulu, dari</w:t>
      </w:r>
      <w:r w:rsidR="00A26BF0">
        <w:rPr>
          <w:rFonts w:ascii="Arial" w:eastAsia="Arial Unicode MS" w:hAnsi="Arial" w:cs="Arial"/>
          <w:lang w:val="ms-MY"/>
        </w:rPr>
        <w:t>pada</w:t>
      </w:r>
      <w:r>
        <w:rPr>
          <w:rFonts w:ascii="Arial" w:eastAsia="Arial Unicode MS" w:hAnsi="Arial" w:cs="Arial"/>
          <w:lang w:val="ms-MY"/>
        </w:rPr>
        <w:t xml:space="preserve"> tarikh penyata kewangan itu dibentangkan, baki wang dalam tangannya pada masa ia mengemukakan penyata kewangan itu dan juga semua bon dan jaminan atau harta-harta Kesatuan yang lain dalam simpanan atau</w:t>
      </w:r>
      <w:r w:rsidR="00A461E4">
        <w:rPr>
          <w:rFonts w:ascii="Arial" w:eastAsia="Arial Unicode MS" w:hAnsi="Arial" w:cs="Arial"/>
          <w:lang w:val="ms-MY"/>
        </w:rPr>
        <w:t xml:space="preserve"> jagaannya.</w:t>
      </w:r>
      <w:r>
        <w:rPr>
          <w:rFonts w:ascii="Arial" w:eastAsia="Arial Unicode MS" w:hAnsi="Arial" w:cs="Arial"/>
          <w:lang w:val="ms-MY"/>
        </w:rPr>
        <w:t xml:space="preserve"> </w:t>
      </w:r>
    </w:p>
    <w:p w14:paraId="35001B25" w14:textId="77777777" w:rsidR="004419D2" w:rsidRDefault="004419D2">
      <w:pPr>
        <w:pStyle w:val="Standard"/>
        <w:jc w:val="both"/>
        <w:rPr>
          <w:rFonts w:ascii="Arial" w:eastAsia="Arial Unicode MS" w:hAnsi="Arial" w:cs="Arial"/>
          <w:lang w:val="ms-MY"/>
        </w:rPr>
      </w:pPr>
    </w:p>
    <w:p w14:paraId="601E2046" w14:textId="6A8E3BB3" w:rsidR="004419D2" w:rsidRDefault="004E0C36">
      <w:pPr>
        <w:pStyle w:val="Standard"/>
        <w:numPr>
          <w:ilvl w:val="0"/>
          <w:numId w:val="32"/>
        </w:numPr>
        <w:jc w:val="both"/>
      </w:pPr>
      <w:r>
        <w:rPr>
          <w:rFonts w:ascii="Arial" w:eastAsia="Arial Unicode MS" w:hAnsi="Arial" w:cs="Arial"/>
          <w:lang w:val="ms-MY"/>
        </w:rPr>
        <w:t>Penyata kewangan tersebut hendaklah mengiku</w:t>
      </w:r>
      <w:r w:rsidR="00A461E4">
        <w:rPr>
          <w:rFonts w:ascii="Arial" w:eastAsia="Arial Unicode MS" w:hAnsi="Arial" w:cs="Arial"/>
          <w:lang w:val="ms-MY"/>
        </w:rPr>
        <w:t xml:space="preserve">t bentuk </w:t>
      </w:r>
      <w:r>
        <w:rPr>
          <w:rFonts w:ascii="Arial" w:eastAsia="Arial Unicode MS" w:hAnsi="Arial" w:cs="Arial"/>
          <w:lang w:val="ms-MY"/>
        </w:rPr>
        <w:t>yang ditentukan oleh Peraturan-peraturan    Kesatuan   Sekerja  1959  dan hendaklah diakui benar oleh Bendahari dengan surat akuan bersumpah (</w:t>
      </w:r>
      <w:r w:rsidRPr="00DB7833">
        <w:rPr>
          <w:rFonts w:ascii="Arial" w:eastAsia="Arial Unicode MS" w:hAnsi="Arial" w:cs="Arial"/>
          <w:i/>
          <w:iCs/>
          <w:lang w:val="ms-MY"/>
        </w:rPr>
        <w:t>statutory declaration</w:t>
      </w:r>
      <w:r>
        <w:rPr>
          <w:rFonts w:ascii="Arial" w:eastAsia="Arial Unicode MS" w:hAnsi="Arial" w:cs="Arial"/>
          <w:lang w:val="ms-MY"/>
        </w:rPr>
        <w:t>). Kesatuan hendaklah menguruskan penyata kewangan tersebut</w:t>
      </w:r>
      <w:r w:rsidR="00A461E4">
        <w:rPr>
          <w:rFonts w:ascii="Arial" w:eastAsia="Arial Unicode MS" w:hAnsi="Arial" w:cs="Arial"/>
          <w:lang w:val="ms-MY"/>
        </w:rPr>
        <w:t xml:space="preserve"> untuk </w:t>
      </w:r>
      <w:r>
        <w:rPr>
          <w:rFonts w:ascii="Arial" w:eastAsia="Arial Unicode MS" w:hAnsi="Arial" w:cs="Arial"/>
          <w:lang w:val="ms-MY"/>
        </w:rPr>
        <w:t>diaudit mengikut Peraturan 1</w:t>
      </w:r>
      <w:r w:rsidR="00DB7833">
        <w:rPr>
          <w:rFonts w:ascii="Arial" w:eastAsia="Arial Unicode MS" w:hAnsi="Arial" w:cs="Arial"/>
          <w:lang w:val="ms-MY"/>
        </w:rPr>
        <w:t>8, Peraturan-peraturan ini</w:t>
      </w:r>
      <w:r>
        <w:rPr>
          <w:rFonts w:ascii="Arial" w:eastAsia="Arial Unicode MS" w:hAnsi="Arial" w:cs="Arial"/>
          <w:lang w:val="ms-MY"/>
        </w:rPr>
        <w:t xml:space="preserve">.  </w:t>
      </w:r>
      <w:bookmarkStart w:id="23" w:name="_Hlk149214188"/>
      <w:r>
        <w:rPr>
          <w:rFonts w:ascii="Arial" w:eastAsia="Arial Unicode MS" w:hAnsi="Arial" w:cs="Arial"/>
          <w:lang w:val="ms-MY"/>
        </w:rPr>
        <w:t>Selepas penyata kewangan itu diaudit, Bendahari hendaklah menyerahkan semua bon, sekuriti, perkakasan</w:t>
      </w:r>
      <w:r>
        <w:rPr>
          <w:rFonts w:ascii="Arial" w:eastAsia="Arial Unicode MS" w:hAnsi="Arial" w:cs="Arial"/>
          <w:color w:val="800000"/>
          <w:lang w:val="ms-MY"/>
        </w:rPr>
        <w:t>,</w:t>
      </w:r>
      <w:r>
        <w:rPr>
          <w:rFonts w:ascii="Arial" w:eastAsia="Arial Unicode MS" w:hAnsi="Arial" w:cs="Arial"/>
          <w:lang w:val="ms-MY"/>
        </w:rPr>
        <w:t xml:space="preserve"> buku, surat dan harta Kesatuan yang ada dalam simpanan atau jagaannya</w:t>
      </w:r>
      <w:r w:rsidR="00A461E4">
        <w:rPr>
          <w:rFonts w:ascii="Arial" w:eastAsia="Arial Unicode MS" w:hAnsi="Arial" w:cs="Arial"/>
          <w:lang w:val="ms-MY"/>
        </w:rPr>
        <w:t xml:space="preserve"> sekiranya dikehendaki oleh pemegang-pemegang amanah</w:t>
      </w:r>
      <w:r>
        <w:rPr>
          <w:rFonts w:ascii="Arial" w:eastAsia="Arial Unicode MS" w:hAnsi="Arial" w:cs="Arial"/>
          <w:lang w:val="ms-MY"/>
        </w:rPr>
        <w:t>.</w:t>
      </w:r>
    </w:p>
    <w:bookmarkEnd w:id="23"/>
    <w:p w14:paraId="7EC9025B" w14:textId="77777777" w:rsidR="004419D2" w:rsidRDefault="004419D2">
      <w:pPr>
        <w:pStyle w:val="Standard"/>
        <w:jc w:val="both"/>
        <w:rPr>
          <w:rFonts w:ascii="Arial" w:hAnsi="Arial"/>
        </w:rPr>
      </w:pPr>
    </w:p>
    <w:p w14:paraId="006C509A" w14:textId="1FE2328F"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 xml:space="preserve">Selain daripada Bendahari, pegawai-pegawai atau pekerja-pekerja Kesatuan tidak boleh menerima wang atau mengeluarkan resit rasmi tanpa </w:t>
      </w:r>
      <w:r w:rsidR="00A461E4">
        <w:rPr>
          <w:rFonts w:ascii="Arial" w:eastAsia="Arial Unicode MS" w:hAnsi="Arial" w:cs="Arial"/>
          <w:lang w:val="ms-MY"/>
        </w:rPr>
        <w:lastRenderedPageBreak/>
        <w:t>kebenaran</w:t>
      </w:r>
      <w:r>
        <w:rPr>
          <w:rFonts w:ascii="Arial" w:eastAsia="Arial Unicode MS" w:hAnsi="Arial" w:cs="Arial"/>
          <w:lang w:val="ms-MY"/>
        </w:rPr>
        <w:t xml:space="preserve"> bertulis oleh Presiden pada tiap-tiap kali mereka itu berbuat demikian.</w:t>
      </w:r>
    </w:p>
    <w:p w14:paraId="5F98D8E5" w14:textId="45898341" w:rsidR="002C2A9E" w:rsidRDefault="002C2A9E">
      <w:pPr>
        <w:pStyle w:val="Standard"/>
        <w:jc w:val="both"/>
        <w:rPr>
          <w:rFonts w:ascii="Arial" w:hAnsi="Arial"/>
        </w:rPr>
      </w:pPr>
    </w:p>
    <w:p w14:paraId="477D34BF" w14:textId="77777777" w:rsidR="002236EA" w:rsidRDefault="002236EA">
      <w:pPr>
        <w:pStyle w:val="Standard"/>
        <w:jc w:val="both"/>
        <w:rPr>
          <w:rFonts w:ascii="Arial" w:hAnsi="Arial"/>
        </w:rPr>
      </w:pPr>
    </w:p>
    <w:p w14:paraId="328C52E3" w14:textId="585657DD" w:rsidR="004419D2" w:rsidRDefault="004E0C36">
      <w:pPr>
        <w:pStyle w:val="Standard"/>
        <w:jc w:val="both"/>
        <w:rPr>
          <w:rFonts w:ascii="Arial" w:eastAsia="Arial Unicode MS" w:hAnsi="Arial" w:cs="Arial"/>
          <w:b/>
          <w:lang w:val="ms-MY"/>
        </w:rPr>
      </w:pPr>
      <w:r>
        <w:rPr>
          <w:rFonts w:ascii="Arial" w:eastAsia="Arial Unicode MS" w:hAnsi="Arial" w:cs="Arial"/>
          <w:b/>
          <w:lang w:val="ms-MY"/>
        </w:rPr>
        <w:t>PERATURAN 2</w:t>
      </w:r>
      <w:r w:rsidR="009D0A9C">
        <w:rPr>
          <w:rFonts w:ascii="Arial" w:eastAsia="Arial Unicode MS" w:hAnsi="Arial" w:cs="Arial"/>
          <w:b/>
          <w:lang w:val="ms-MY"/>
        </w:rPr>
        <w:t>2</w:t>
      </w:r>
      <w:r>
        <w:rPr>
          <w:rFonts w:ascii="Arial" w:eastAsia="Arial Unicode MS" w:hAnsi="Arial" w:cs="Arial"/>
          <w:b/>
          <w:lang w:val="ms-MY"/>
        </w:rPr>
        <w:t xml:space="preserve"> </w:t>
      </w:r>
      <w:r>
        <w:rPr>
          <w:rFonts w:ascii="Arial" w:eastAsia="Arial Unicode MS" w:hAnsi="Arial" w:cs="Arial"/>
          <w:b/>
          <w:lang w:val="ms-MY"/>
        </w:rPr>
        <w:tab/>
        <w:t>-</w:t>
      </w:r>
      <w:r>
        <w:rPr>
          <w:rFonts w:ascii="Arial" w:eastAsia="Arial Unicode MS" w:hAnsi="Arial" w:cs="Arial"/>
          <w:b/>
          <w:lang w:val="ms-MY"/>
        </w:rPr>
        <w:tab/>
        <w:t>PEMERIKSAAN DOKUMEN DAN AKAUN</w:t>
      </w:r>
    </w:p>
    <w:p w14:paraId="4C54A6A8" w14:textId="77777777" w:rsidR="004419D2" w:rsidRDefault="004419D2">
      <w:pPr>
        <w:pStyle w:val="Textbodyindent"/>
        <w:tabs>
          <w:tab w:val="clear" w:pos="11799"/>
        </w:tabs>
        <w:spacing w:line="240" w:lineRule="auto"/>
        <w:ind w:left="0" w:firstLine="0"/>
        <w:rPr>
          <w:rFonts w:eastAsia="Arial Unicode MS"/>
          <w:lang w:val="ms-MY"/>
        </w:rPr>
      </w:pPr>
    </w:p>
    <w:p w14:paraId="668A4CDA" w14:textId="153C663E" w:rsidR="004419D2" w:rsidRDefault="007B4742">
      <w:pPr>
        <w:pStyle w:val="Textbodyindent"/>
        <w:tabs>
          <w:tab w:val="clear" w:pos="11799"/>
        </w:tabs>
        <w:spacing w:line="240" w:lineRule="auto"/>
        <w:ind w:left="0" w:firstLine="0"/>
        <w:rPr>
          <w:rFonts w:eastAsia="Arial Unicode MS"/>
          <w:lang w:val="ms-MY"/>
        </w:rPr>
      </w:pPr>
      <w:r>
        <w:rPr>
          <w:rFonts w:eastAsia="Arial Unicode MS"/>
          <w:lang w:val="ms-MY"/>
        </w:rPr>
        <w:t>Setiap</w:t>
      </w:r>
      <w:r w:rsidR="004E0C36">
        <w:rPr>
          <w:rFonts w:eastAsia="Arial Unicode MS"/>
          <w:lang w:val="ms-MY"/>
        </w:rPr>
        <w:t xml:space="preserve"> </w:t>
      </w:r>
      <w:r w:rsidR="007971D6">
        <w:rPr>
          <w:rFonts w:eastAsia="Arial Unicode MS"/>
          <w:lang w:val="ms-MY"/>
        </w:rPr>
        <w:t xml:space="preserve">anggota </w:t>
      </w:r>
      <w:r w:rsidR="004E0C36">
        <w:rPr>
          <w:rFonts w:eastAsia="Arial Unicode MS"/>
          <w:lang w:val="ms-MY"/>
        </w:rPr>
        <w:t xml:space="preserve">yang mempunyai kepentingan </w:t>
      </w:r>
      <w:r w:rsidR="004B3BF1">
        <w:rPr>
          <w:rFonts w:eastAsia="Arial Unicode MS"/>
          <w:lang w:val="ms-MY"/>
        </w:rPr>
        <w:t>ke atas</w:t>
      </w:r>
      <w:r w:rsidR="004E0C36">
        <w:rPr>
          <w:rFonts w:eastAsia="Arial Unicode MS"/>
          <w:lang w:val="ms-MY"/>
        </w:rPr>
        <w:t xml:space="preserve"> wang Kesatuan berhak memeriksa dokumen-dokumen pentadbiran, kewangan Kesatuan dan rekod nama-nama anggota Kesatuan </w:t>
      </w:r>
      <w:r w:rsidR="00B56B1A" w:rsidRPr="00B56B1A">
        <w:rPr>
          <w:rFonts w:eastAsia="Arial Unicode MS"/>
          <w:lang w:val="ms-MY"/>
        </w:rPr>
        <w:t xml:space="preserve">dengan mengemukakan notis sekurang-kurangnya </w:t>
      </w:r>
      <w:r w:rsidR="00F14CFC">
        <w:rPr>
          <w:rFonts w:eastAsia="Arial Unicode MS"/>
          <w:lang w:val="ms-MY"/>
        </w:rPr>
        <w:t>empat belas (</w:t>
      </w:r>
      <w:r w:rsidR="00B56B1A" w:rsidRPr="00B56B1A">
        <w:rPr>
          <w:rFonts w:eastAsia="Arial Unicode MS"/>
          <w:lang w:val="ms-MY"/>
        </w:rPr>
        <w:t>14</w:t>
      </w:r>
      <w:r w:rsidR="00F14CFC">
        <w:rPr>
          <w:rFonts w:eastAsia="Arial Unicode MS"/>
          <w:lang w:val="ms-MY"/>
        </w:rPr>
        <w:t>)</w:t>
      </w:r>
      <w:r w:rsidR="00B56B1A" w:rsidRPr="00B56B1A">
        <w:rPr>
          <w:rFonts w:eastAsia="Arial Unicode MS"/>
          <w:lang w:val="ms-MY"/>
        </w:rPr>
        <w:t xml:space="preserve"> hari kepada Setiausaha mengenai niatnya melakukan pemeriksaan itu</w:t>
      </w:r>
      <w:r w:rsidR="004E0C36">
        <w:rPr>
          <w:rFonts w:eastAsia="Arial Unicode MS"/>
          <w:lang w:val="ms-MY"/>
        </w:rPr>
        <w:t>.</w:t>
      </w:r>
    </w:p>
    <w:p w14:paraId="7A7E23CE" w14:textId="4F41E4CE" w:rsidR="00491AFC" w:rsidRDefault="00491AFC">
      <w:pPr>
        <w:pStyle w:val="Textbodyindent"/>
        <w:tabs>
          <w:tab w:val="clear" w:pos="11799"/>
          <w:tab w:val="left" w:pos="720"/>
        </w:tabs>
        <w:spacing w:line="240" w:lineRule="auto"/>
        <w:ind w:left="0" w:firstLine="0"/>
        <w:rPr>
          <w:rFonts w:eastAsia="Arial Unicode MS"/>
          <w:b/>
          <w:lang w:val="ms-MY"/>
        </w:rPr>
      </w:pPr>
    </w:p>
    <w:p w14:paraId="2DF38F60" w14:textId="77777777" w:rsidR="00491AFC" w:rsidRDefault="00491AFC">
      <w:pPr>
        <w:pStyle w:val="Textbodyindent"/>
        <w:tabs>
          <w:tab w:val="clear" w:pos="11799"/>
          <w:tab w:val="left" w:pos="720"/>
        </w:tabs>
        <w:spacing w:line="240" w:lineRule="auto"/>
        <w:ind w:left="0" w:firstLine="0"/>
        <w:rPr>
          <w:rFonts w:eastAsia="Arial Unicode MS"/>
          <w:b/>
          <w:lang w:val="ms-MY"/>
        </w:rPr>
      </w:pPr>
    </w:p>
    <w:p w14:paraId="70169642" w14:textId="5445FA02" w:rsidR="004419D2" w:rsidRPr="006F095C" w:rsidRDefault="004E0C36">
      <w:pPr>
        <w:pStyle w:val="Textbodyindent"/>
        <w:tabs>
          <w:tab w:val="clear" w:pos="11799"/>
          <w:tab w:val="left" w:pos="720"/>
        </w:tabs>
        <w:spacing w:line="240" w:lineRule="auto"/>
        <w:ind w:left="0" w:firstLine="0"/>
      </w:pPr>
      <w:r w:rsidRPr="006F095C">
        <w:rPr>
          <w:rFonts w:eastAsia="Arial Unicode MS"/>
          <w:b/>
          <w:lang w:val="ms-MY"/>
        </w:rPr>
        <w:t>PERATURAN 2</w:t>
      </w:r>
      <w:r w:rsidR="009D0A9C">
        <w:rPr>
          <w:rFonts w:eastAsia="Arial Unicode MS"/>
          <w:b/>
          <w:lang w:val="ms-MY"/>
        </w:rPr>
        <w:t>3</w:t>
      </w:r>
      <w:r w:rsidRPr="006F095C">
        <w:rPr>
          <w:rFonts w:eastAsia="Arial Unicode MS"/>
          <w:b/>
          <w:lang w:val="ms-MY"/>
        </w:rPr>
        <w:tab/>
        <w:t>-</w:t>
      </w:r>
      <w:r w:rsidRPr="006F095C">
        <w:rPr>
          <w:rFonts w:eastAsia="Arial Unicode MS"/>
          <w:b/>
          <w:lang w:val="ms-MY"/>
        </w:rPr>
        <w:tab/>
        <w:t>YURAN KHAS (LEVI)</w:t>
      </w:r>
    </w:p>
    <w:p w14:paraId="2D8F4D46" w14:textId="77777777" w:rsidR="004419D2" w:rsidRDefault="004419D2">
      <w:pPr>
        <w:pStyle w:val="Textbodyindent"/>
        <w:tabs>
          <w:tab w:val="clear" w:pos="11799"/>
        </w:tabs>
        <w:spacing w:line="240" w:lineRule="auto"/>
        <w:ind w:left="0" w:firstLine="0"/>
        <w:rPr>
          <w:rFonts w:eastAsia="Arial Unicode MS"/>
          <w:color w:val="00B050"/>
          <w:u w:val="single"/>
          <w:lang w:val="ms-MY"/>
        </w:rPr>
      </w:pPr>
    </w:p>
    <w:p w14:paraId="6E79317E" w14:textId="592F7DE8" w:rsidR="004419D2" w:rsidRDefault="004E0C36" w:rsidP="00A0233F">
      <w:pPr>
        <w:pStyle w:val="Textbodyindent"/>
        <w:numPr>
          <w:ilvl w:val="0"/>
          <w:numId w:val="9"/>
        </w:numPr>
        <w:tabs>
          <w:tab w:val="clear" w:pos="11799"/>
        </w:tabs>
        <w:spacing w:line="240" w:lineRule="auto"/>
        <w:ind w:hanging="720"/>
        <w:rPr>
          <w:rFonts w:eastAsia="Arial Unicode MS"/>
          <w:lang w:val="ms-MY"/>
        </w:rPr>
      </w:pPr>
      <w:r w:rsidRPr="00947A5E">
        <w:rPr>
          <w:rFonts w:eastAsia="Arial Unicode MS"/>
          <w:lang w:val="ms-MY"/>
        </w:rPr>
        <w:t>Setelah satu usul diputuskan dengan und</w:t>
      </w:r>
      <w:r w:rsidR="005C0D1F" w:rsidRPr="00947A5E">
        <w:rPr>
          <w:rFonts w:eastAsia="Arial Unicode MS"/>
          <w:lang w:val="ms-MY"/>
        </w:rPr>
        <w:t xml:space="preserve">i sulit </w:t>
      </w:r>
      <w:r w:rsidRPr="00947A5E">
        <w:rPr>
          <w:rFonts w:eastAsia="Arial Unicode MS"/>
          <w:lang w:val="ms-MY"/>
        </w:rPr>
        <w:t>menurut seksyen 40</w:t>
      </w:r>
      <w:r w:rsidRPr="00947A5E">
        <w:rPr>
          <w:rFonts w:eastAsia="Arial Unicode MS"/>
          <w:sz w:val="36"/>
          <w:szCs w:val="36"/>
          <w:vertAlign w:val="subscript"/>
          <w:lang w:val="ms-MY"/>
        </w:rPr>
        <w:t>A</w:t>
      </w:r>
      <w:r w:rsidR="00F8224F" w:rsidRPr="00947A5E">
        <w:rPr>
          <w:rFonts w:eastAsia="Arial Unicode MS"/>
          <w:sz w:val="36"/>
          <w:szCs w:val="36"/>
          <w:vertAlign w:val="subscript"/>
          <w:lang w:val="ms-MY"/>
        </w:rPr>
        <w:t>,</w:t>
      </w:r>
      <w:r w:rsidRPr="00947A5E">
        <w:rPr>
          <w:rFonts w:eastAsia="Arial Unicode MS"/>
          <w:vertAlign w:val="subscript"/>
          <w:lang w:val="ms-MY"/>
        </w:rPr>
        <w:t xml:space="preserve"> </w:t>
      </w:r>
      <w:r w:rsidRPr="00947A5E">
        <w:rPr>
          <w:rFonts w:eastAsia="Arial Unicode MS"/>
          <w:lang w:val="ms-MY"/>
        </w:rPr>
        <w:t xml:space="preserve">Akta Kesatuan Sekerja 1959 </w:t>
      </w:r>
      <w:r w:rsidRPr="00D27E72">
        <w:rPr>
          <w:rFonts w:eastAsia="Arial Unicode MS"/>
          <w:lang w:val="ms-MY"/>
        </w:rPr>
        <w:t>dan Peraturan 2</w:t>
      </w:r>
      <w:r w:rsidR="00D27E72" w:rsidRPr="00D27E72">
        <w:rPr>
          <w:rFonts w:eastAsia="Arial Unicode MS"/>
          <w:lang w:val="ms-MY"/>
        </w:rPr>
        <w:t xml:space="preserve">7, </w:t>
      </w:r>
      <w:r w:rsidR="00A34F7F" w:rsidRPr="00D27E72">
        <w:rPr>
          <w:rFonts w:eastAsia="Arial Unicode MS"/>
          <w:lang w:val="ms-MY"/>
        </w:rPr>
        <w:t xml:space="preserve">Peraturan-peraturan ini, </w:t>
      </w:r>
      <w:r w:rsidRPr="00D27E72">
        <w:rPr>
          <w:rFonts w:eastAsia="Arial Unicode MS"/>
          <w:lang w:val="ms-MY"/>
        </w:rPr>
        <w:t>Majlis Jawatankuasa Kerja boleh me</w:t>
      </w:r>
      <w:r w:rsidR="005C0D1F" w:rsidRPr="00D27E72">
        <w:rPr>
          <w:rFonts w:eastAsia="Arial Unicode MS"/>
          <w:lang w:val="ms-MY"/>
        </w:rPr>
        <w:t>ngenakan</w:t>
      </w:r>
      <w:r w:rsidRPr="00D27E72">
        <w:rPr>
          <w:rFonts w:eastAsia="Arial Unicode MS"/>
          <w:lang w:val="ms-MY"/>
        </w:rPr>
        <w:t xml:space="preserve"> yuran</w:t>
      </w:r>
      <w:r w:rsidRPr="00947A5E">
        <w:rPr>
          <w:rFonts w:eastAsia="Arial Unicode MS"/>
          <w:lang w:val="ms-MY"/>
        </w:rPr>
        <w:t xml:space="preserve"> khas (levi) </w:t>
      </w:r>
      <w:r w:rsidR="006F095C" w:rsidRPr="00947A5E">
        <w:rPr>
          <w:rFonts w:eastAsia="Arial Unicode MS"/>
          <w:lang w:val="ms-MY"/>
        </w:rPr>
        <w:t>ke atas</w:t>
      </w:r>
      <w:r w:rsidRPr="00947A5E">
        <w:rPr>
          <w:rFonts w:eastAsia="Arial Unicode MS"/>
          <w:lang w:val="ms-MY"/>
        </w:rPr>
        <w:t xml:space="preserve"> semua anggota Kesatuan</w:t>
      </w:r>
      <w:r w:rsidR="00947A5E" w:rsidRPr="00947A5E">
        <w:rPr>
          <w:rFonts w:eastAsia="Arial Unicode MS"/>
          <w:lang w:val="ms-MY"/>
        </w:rPr>
        <w:t>.</w:t>
      </w:r>
    </w:p>
    <w:p w14:paraId="5F179B2E" w14:textId="77777777" w:rsidR="00947A5E" w:rsidRPr="00947A5E" w:rsidRDefault="00947A5E" w:rsidP="00947A5E">
      <w:pPr>
        <w:pStyle w:val="Textbodyindent"/>
        <w:tabs>
          <w:tab w:val="clear" w:pos="11799"/>
        </w:tabs>
        <w:spacing w:line="240" w:lineRule="auto"/>
        <w:ind w:left="720" w:firstLine="0"/>
        <w:rPr>
          <w:rFonts w:eastAsia="Arial Unicode MS"/>
          <w:lang w:val="ms-MY"/>
        </w:rPr>
      </w:pPr>
    </w:p>
    <w:p w14:paraId="3A6CAE14" w14:textId="329EDC5A" w:rsidR="004419D2" w:rsidRPr="006F095C" w:rsidRDefault="004E0C36">
      <w:pPr>
        <w:pStyle w:val="Textbodyindent"/>
        <w:numPr>
          <w:ilvl w:val="0"/>
          <w:numId w:val="9"/>
        </w:numPr>
        <w:tabs>
          <w:tab w:val="clear" w:pos="11799"/>
        </w:tabs>
        <w:spacing w:line="240" w:lineRule="auto"/>
        <w:ind w:hanging="720"/>
      </w:pPr>
      <w:r w:rsidRPr="006F095C">
        <w:rPr>
          <w:rFonts w:eastAsia="Arial Unicode MS"/>
          <w:lang w:val="ms-MY"/>
        </w:rPr>
        <w:t xml:space="preserve">Jika anggota tidak menjelaskan yuran khas (levi) itu dalam tempoh enam </w:t>
      </w:r>
      <w:r w:rsidRPr="006F095C">
        <w:rPr>
          <w:rFonts w:eastAsia="Arial Unicode MS"/>
        </w:rPr>
        <w:t>(6)</w:t>
      </w:r>
      <w:r w:rsidRPr="006F095C">
        <w:rPr>
          <w:rFonts w:eastAsia="Arial Unicode MS"/>
          <w:lang w:val="ms-MY"/>
        </w:rPr>
        <w:t xml:space="preserve"> minggu dari tarikh ia dikenakan atau dalam tempoh yang lebih panjang yang ditetapkan dalam usul berkenaan</w:t>
      </w:r>
      <w:r w:rsidR="006F095C" w:rsidRPr="006F095C">
        <w:rPr>
          <w:rFonts w:eastAsia="Arial Unicode MS"/>
          <w:lang w:val="ms-MY"/>
        </w:rPr>
        <w:t>,</w:t>
      </w:r>
      <w:r w:rsidRPr="006F095C">
        <w:rPr>
          <w:rFonts w:eastAsia="Arial Unicode MS"/>
          <w:lang w:val="ms-MY"/>
        </w:rPr>
        <w:t xml:space="preserve"> maka yuran khas (levi) itu akan dikira sebagai tunggakan yuran Kesatuan dan anggota itu boleh terlucut haknya menurut Peraturan </w:t>
      </w:r>
      <w:r w:rsidR="00903402">
        <w:rPr>
          <w:rFonts w:eastAsia="Arial Unicode MS"/>
          <w:lang w:val="ms-MY"/>
        </w:rPr>
        <w:t>6</w:t>
      </w:r>
      <w:r w:rsidRPr="006F095C">
        <w:rPr>
          <w:rFonts w:eastAsia="Arial Unicode MS"/>
          <w:lang w:val="ms-MY"/>
        </w:rPr>
        <w:t>(</w:t>
      </w:r>
      <w:r w:rsidR="00903402">
        <w:rPr>
          <w:rFonts w:eastAsia="Arial Unicode MS"/>
          <w:lang w:val="ms-MY"/>
        </w:rPr>
        <w:t>4</w:t>
      </w:r>
      <w:r w:rsidRPr="006F095C">
        <w:rPr>
          <w:rFonts w:eastAsia="Arial Unicode MS"/>
          <w:lang w:val="ms-MY"/>
        </w:rPr>
        <w:t>)</w:t>
      </w:r>
      <w:r w:rsidR="00903402">
        <w:rPr>
          <w:rFonts w:eastAsia="Arial Unicode MS"/>
          <w:lang w:val="ms-MY"/>
        </w:rPr>
        <w:t>, Peraturan-peraturan ini</w:t>
      </w:r>
      <w:r w:rsidRPr="006F095C">
        <w:rPr>
          <w:rFonts w:eastAsia="Arial Unicode MS"/>
          <w:lang w:val="ms-MY"/>
        </w:rPr>
        <w:t>.</w:t>
      </w:r>
    </w:p>
    <w:p w14:paraId="2AC812B9" w14:textId="77777777" w:rsidR="004419D2" w:rsidRDefault="004419D2">
      <w:pPr>
        <w:pStyle w:val="Textbodyindent"/>
        <w:tabs>
          <w:tab w:val="clear" w:pos="11799"/>
        </w:tabs>
        <w:spacing w:line="240" w:lineRule="auto"/>
        <w:ind w:left="0" w:firstLine="0"/>
        <w:rPr>
          <w:rFonts w:eastAsia="Arial Unicode MS"/>
          <w:lang w:val="ms-MY"/>
        </w:rPr>
      </w:pPr>
    </w:p>
    <w:p w14:paraId="5883201E" w14:textId="77777777" w:rsidR="004419D2" w:rsidRDefault="004419D2">
      <w:pPr>
        <w:pStyle w:val="Textbodyindent"/>
        <w:tabs>
          <w:tab w:val="clear" w:pos="11799"/>
        </w:tabs>
        <w:spacing w:line="240" w:lineRule="auto"/>
        <w:ind w:left="0" w:firstLine="0"/>
        <w:rPr>
          <w:rFonts w:eastAsia="Arial Unicode MS"/>
          <w:lang w:val="ms-MY"/>
        </w:rPr>
      </w:pPr>
    </w:p>
    <w:p w14:paraId="397401BB" w14:textId="3C448D88" w:rsidR="004419D2" w:rsidRPr="00986C46" w:rsidRDefault="004E0C36">
      <w:pPr>
        <w:pStyle w:val="Textbodyindent"/>
        <w:tabs>
          <w:tab w:val="clear" w:pos="11799"/>
        </w:tabs>
        <w:spacing w:line="240" w:lineRule="auto"/>
        <w:ind w:left="0" w:firstLine="0"/>
        <w:rPr>
          <w:rFonts w:eastAsia="Arial Unicode MS"/>
          <w:b/>
          <w:lang w:val="ms-MY"/>
        </w:rPr>
      </w:pPr>
      <w:r w:rsidRPr="00986C46">
        <w:rPr>
          <w:rFonts w:eastAsia="Arial Unicode MS"/>
          <w:b/>
          <w:lang w:val="ms-MY"/>
        </w:rPr>
        <w:t>PERATURAN 2</w:t>
      </w:r>
      <w:r w:rsidR="009D0A9C">
        <w:rPr>
          <w:rFonts w:eastAsia="Arial Unicode MS"/>
          <w:b/>
          <w:lang w:val="ms-MY"/>
        </w:rPr>
        <w:t>4</w:t>
      </w:r>
      <w:r w:rsidRPr="00986C46">
        <w:rPr>
          <w:rFonts w:eastAsia="Arial Unicode MS"/>
          <w:b/>
          <w:lang w:val="ms-MY"/>
        </w:rPr>
        <w:tab/>
        <w:t>-</w:t>
      </w:r>
      <w:r w:rsidRPr="00986C46">
        <w:rPr>
          <w:rFonts w:eastAsia="Arial Unicode MS"/>
          <w:b/>
          <w:lang w:val="ms-MY"/>
        </w:rPr>
        <w:tab/>
        <w:t>PERTIKAIAN PERUSAHAAN</w:t>
      </w:r>
    </w:p>
    <w:p w14:paraId="587D45E3" w14:textId="570C824E" w:rsidR="006F095C" w:rsidRPr="00491AFC" w:rsidRDefault="006F095C" w:rsidP="00491AFC">
      <w:pPr>
        <w:jc w:val="both"/>
        <w:rPr>
          <w:rFonts w:ascii="Arial" w:hAnsi="Arial"/>
        </w:rPr>
      </w:pPr>
    </w:p>
    <w:p w14:paraId="7A9B6046" w14:textId="13C4FB72" w:rsidR="004419D2" w:rsidRDefault="004E0C36" w:rsidP="00215CC3">
      <w:pPr>
        <w:pStyle w:val="Textbodyindent"/>
        <w:tabs>
          <w:tab w:val="clear" w:pos="11799"/>
        </w:tabs>
        <w:spacing w:line="240" w:lineRule="auto"/>
        <w:ind w:left="0" w:firstLine="0"/>
        <w:rPr>
          <w:rFonts w:eastAsia="Arial Unicode MS"/>
          <w:lang w:val="ms-MY"/>
        </w:rPr>
      </w:pPr>
      <w:r>
        <w:rPr>
          <w:rFonts w:eastAsia="Arial Unicode MS"/>
          <w:lang w:val="ms-MY"/>
        </w:rPr>
        <w:t xml:space="preserve">Jika berbangkit sesuatu pertikaian perusahaan maka anggota yang terlibat hendaklah </w:t>
      </w:r>
      <w:r w:rsidR="006F095C">
        <w:rPr>
          <w:rFonts w:eastAsia="Arial Unicode MS"/>
          <w:lang w:val="ms-MY"/>
        </w:rPr>
        <w:t>mengemukakan</w:t>
      </w:r>
      <w:r>
        <w:rPr>
          <w:rFonts w:eastAsia="Arial Unicode MS"/>
          <w:lang w:val="ms-MY"/>
        </w:rPr>
        <w:t xml:space="preserve"> hal</w:t>
      </w:r>
      <w:r w:rsidR="006F095C">
        <w:rPr>
          <w:rFonts w:eastAsia="Arial Unicode MS"/>
          <w:lang w:val="ms-MY"/>
        </w:rPr>
        <w:t xml:space="preserve"> tersebut</w:t>
      </w:r>
      <w:r>
        <w:rPr>
          <w:rFonts w:eastAsia="Arial Unicode MS"/>
          <w:lang w:val="ms-MY"/>
        </w:rPr>
        <w:t xml:space="preserve"> kepada Setiausaha dan Setiausaha hendaklah dengan serta-merta melaporkan hal itu kepada Majlis Jawatankuasa Kerja</w:t>
      </w:r>
      <w:r w:rsidR="00943849">
        <w:rPr>
          <w:rFonts w:eastAsia="Arial Unicode MS"/>
          <w:lang w:val="ms-MY"/>
        </w:rPr>
        <w:t xml:space="preserve"> bagi tindakan selanjutnya</w:t>
      </w:r>
      <w:r>
        <w:rPr>
          <w:rFonts w:eastAsia="Arial Unicode MS"/>
          <w:lang w:val="ms-MY"/>
        </w:rPr>
        <w:t>.</w:t>
      </w:r>
    </w:p>
    <w:p w14:paraId="454B45C3" w14:textId="4F00AAE7" w:rsidR="00215CC3" w:rsidRDefault="00215CC3">
      <w:pPr>
        <w:pStyle w:val="Textbodyindent"/>
        <w:tabs>
          <w:tab w:val="clear" w:pos="11799"/>
          <w:tab w:val="left" w:pos="720"/>
          <w:tab w:val="left" w:pos="3159"/>
        </w:tabs>
        <w:spacing w:line="240" w:lineRule="auto"/>
        <w:ind w:left="0" w:firstLine="0"/>
        <w:rPr>
          <w:rFonts w:eastAsia="Arial Unicode MS"/>
          <w:lang w:val="ms-MY"/>
        </w:rPr>
      </w:pPr>
    </w:p>
    <w:p w14:paraId="67A94332" w14:textId="77777777" w:rsidR="00491AFC" w:rsidRDefault="00491AFC">
      <w:pPr>
        <w:pStyle w:val="Textbodyindent"/>
        <w:tabs>
          <w:tab w:val="clear" w:pos="11799"/>
          <w:tab w:val="left" w:pos="720"/>
          <w:tab w:val="left" w:pos="3159"/>
        </w:tabs>
        <w:spacing w:line="240" w:lineRule="auto"/>
        <w:ind w:left="0" w:firstLine="0"/>
        <w:rPr>
          <w:rFonts w:eastAsia="Arial Unicode MS"/>
          <w:b/>
          <w:lang w:val="ms-MY"/>
        </w:rPr>
      </w:pPr>
    </w:p>
    <w:p w14:paraId="12FC41AA" w14:textId="7C0200E2" w:rsidR="004419D2" w:rsidRDefault="004E0C36">
      <w:pPr>
        <w:pStyle w:val="Textbodyindent"/>
        <w:tabs>
          <w:tab w:val="clear" w:pos="11799"/>
        </w:tabs>
        <w:spacing w:line="240" w:lineRule="auto"/>
        <w:ind w:left="0" w:firstLine="0"/>
        <w:rPr>
          <w:rFonts w:eastAsia="Arial Unicode MS"/>
          <w:b/>
          <w:lang w:val="ms-MY"/>
        </w:rPr>
      </w:pPr>
      <w:r>
        <w:rPr>
          <w:rFonts w:eastAsia="Arial Unicode MS"/>
          <w:b/>
          <w:lang w:val="ms-MY"/>
        </w:rPr>
        <w:t>PERATURAN 2</w:t>
      </w:r>
      <w:r w:rsidR="009D0A9C">
        <w:rPr>
          <w:rFonts w:eastAsia="Arial Unicode MS"/>
          <w:b/>
          <w:lang w:val="ms-MY"/>
        </w:rPr>
        <w:t>5</w:t>
      </w:r>
      <w:r w:rsidR="002C2A9E">
        <w:rPr>
          <w:rFonts w:eastAsia="Arial Unicode MS"/>
          <w:b/>
          <w:lang w:val="ms-MY"/>
        </w:rPr>
        <w:tab/>
        <w:t>-</w:t>
      </w:r>
      <w:r w:rsidR="00682112">
        <w:rPr>
          <w:rFonts w:eastAsia="Arial Unicode MS"/>
          <w:b/>
          <w:lang w:val="ms-MY"/>
        </w:rPr>
        <w:t xml:space="preserve"> </w:t>
      </w:r>
      <w:r w:rsidR="002C2A9E">
        <w:rPr>
          <w:rFonts w:eastAsia="Arial Unicode MS"/>
          <w:b/>
          <w:lang w:val="ms-MY"/>
        </w:rPr>
        <w:tab/>
      </w:r>
      <w:r>
        <w:rPr>
          <w:rFonts w:eastAsia="Arial Unicode MS"/>
          <w:b/>
          <w:lang w:val="ms-MY"/>
        </w:rPr>
        <w:t>KEGIATAN PENDIDIKAN</w:t>
      </w:r>
    </w:p>
    <w:p w14:paraId="726FC9DB" w14:textId="77777777" w:rsidR="004419D2" w:rsidRDefault="004419D2">
      <w:pPr>
        <w:pStyle w:val="Textbodyindent"/>
        <w:tabs>
          <w:tab w:val="clear" w:pos="11799"/>
          <w:tab w:val="left" w:pos="720"/>
          <w:tab w:val="left" w:pos="3159"/>
        </w:tabs>
        <w:spacing w:line="240" w:lineRule="auto"/>
        <w:ind w:left="0" w:firstLine="0"/>
        <w:rPr>
          <w:rFonts w:eastAsia="Arial Unicode MS"/>
          <w:lang w:val="ms-MY"/>
        </w:rPr>
      </w:pPr>
    </w:p>
    <w:p w14:paraId="459FD21E" w14:textId="641065F0" w:rsidR="004419D2" w:rsidRDefault="004E0C36">
      <w:pPr>
        <w:pStyle w:val="Textbodyindent"/>
        <w:tabs>
          <w:tab w:val="clear" w:pos="11799"/>
        </w:tabs>
        <w:spacing w:line="240" w:lineRule="auto"/>
        <w:ind w:left="0" w:firstLine="0"/>
      </w:pPr>
      <w:bookmarkStart w:id="24" w:name="_Hlk149225233"/>
      <w:r>
        <w:rPr>
          <w:rFonts w:eastAsia="Arial Unicode MS"/>
          <w:lang w:val="ms-MY"/>
        </w:rPr>
        <w:t>Kesatuan boleh menjalankan aktiviti bagi menambah ilmu pengetahuan anggota-anggotanya dengan menganjurkan perjumpaan, seminar, bengkel</w:t>
      </w:r>
      <w:r w:rsidR="00491AFC">
        <w:rPr>
          <w:rFonts w:eastAsia="Arial Unicode MS"/>
          <w:lang w:val="ms-MY"/>
        </w:rPr>
        <w:t xml:space="preserve"> </w:t>
      </w:r>
      <w:r>
        <w:rPr>
          <w:rFonts w:eastAsia="Arial Unicode MS"/>
          <w:lang w:val="ms-MY"/>
        </w:rPr>
        <w:t>atau kursus.  Kesatuan</w:t>
      </w:r>
      <w:r w:rsidR="00682112">
        <w:rPr>
          <w:rFonts w:eastAsia="Arial Unicode MS"/>
          <w:lang w:val="ms-MY"/>
        </w:rPr>
        <w:t xml:space="preserve"> </w:t>
      </w:r>
      <w:r w:rsidRPr="00682112">
        <w:rPr>
          <w:rFonts w:eastAsia="Arial Unicode MS"/>
        </w:rPr>
        <w:t>juga</w:t>
      </w:r>
      <w:r>
        <w:rPr>
          <w:rFonts w:eastAsia="Arial Unicode MS"/>
          <w:lang w:val="ms-MY"/>
        </w:rPr>
        <w:t xml:space="preserve"> boleh menerbitkan bahan-bahan bacaan dan menjalankan urusan-urusan lain</w:t>
      </w:r>
      <w:r w:rsidR="00682112">
        <w:rPr>
          <w:rFonts w:eastAsia="Arial Unicode MS"/>
          <w:lang w:val="ms-MY"/>
        </w:rPr>
        <w:t xml:space="preserve"> </w:t>
      </w:r>
      <w:r w:rsidRPr="00682112">
        <w:rPr>
          <w:rFonts w:eastAsia="Arial Unicode MS"/>
        </w:rPr>
        <w:t>bagi</w:t>
      </w:r>
      <w:r w:rsidR="002F49D8">
        <w:rPr>
          <w:rFonts w:eastAsia="Arial Unicode MS"/>
        </w:rPr>
        <w:t xml:space="preserve"> </w:t>
      </w:r>
      <w:r w:rsidRPr="00682112">
        <w:rPr>
          <w:rFonts w:eastAsia="Arial Unicode MS"/>
        </w:rPr>
        <w:t>meningkatkan</w:t>
      </w:r>
      <w:r>
        <w:rPr>
          <w:rFonts w:eastAsia="Arial Unicode MS"/>
          <w:lang w:val="ms-MY"/>
        </w:rPr>
        <w:t xml:space="preserve"> pengetahuan anggota-anggota dalam hal perusahaan, kebudayaan dan kemasyarakatan dengan mematuhi kehendak undang-undang </w:t>
      </w:r>
      <w:r w:rsidRPr="00682112">
        <w:rPr>
          <w:rFonts w:eastAsia="Arial Unicode MS"/>
        </w:rPr>
        <w:t>sedia ada</w:t>
      </w:r>
      <w:r>
        <w:rPr>
          <w:rFonts w:eastAsia="Arial Unicode MS"/>
          <w:lang w:val="ms-MY"/>
        </w:rPr>
        <w:t xml:space="preserve"> berkaitan perbelanjaan wang kesatuan sekerja yang dikuatkuasakan</w:t>
      </w:r>
      <w:r w:rsidR="00682112">
        <w:rPr>
          <w:rFonts w:eastAsia="Arial Unicode MS"/>
          <w:lang w:val="ms-MY"/>
        </w:rPr>
        <w:t>.</w:t>
      </w:r>
    </w:p>
    <w:bookmarkEnd w:id="24"/>
    <w:p w14:paraId="1F4C909B" w14:textId="7F73D26F" w:rsidR="004419D2" w:rsidRDefault="004419D2">
      <w:pPr>
        <w:pStyle w:val="Textbodyindent"/>
        <w:tabs>
          <w:tab w:val="clear" w:pos="11799"/>
          <w:tab w:val="left" w:pos="720"/>
          <w:tab w:val="left" w:pos="3159"/>
        </w:tabs>
        <w:spacing w:line="240" w:lineRule="auto"/>
        <w:ind w:left="0" w:firstLine="0"/>
        <w:rPr>
          <w:rFonts w:eastAsia="Arial Unicode MS"/>
          <w:b/>
          <w:lang w:val="ms-MY"/>
        </w:rPr>
      </w:pPr>
    </w:p>
    <w:p w14:paraId="195CECD4" w14:textId="77777777" w:rsidR="002D76F9" w:rsidRDefault="002D76F9">
      <w:pPr>
        <w:pStyle w:val="Textbodyindent"/>
        <w:tabs>
          <w:tab w:val="clear" w:pos="11799"/>
          <w:tab w:val="left" w:pos="720"/>
          <w:tab w:val="left" w:pos="3159"/>
        </w:tabs>
        <w:spacing w:line="240" w:lineRule="auto"/>
        <w:ind w:left="0" w:firstLine="0"/>
        <w:rPr>
          <w:rFonts w:eastAsia="Arial Unicode MS"/>
          <w:b/>
          <w:lang w:val="ms-MY"/>
        </w:rPr>
      </w:pPr>
    </w:p>
    <w:p w14:paraId="738FE4C9" w14:textId="46045AE9" w:rsidR="00DB3531" w:rsidRPr="00CC31A7" w:rsidRDefault="004E0C36" w:rsidP="00DB3531">
      <w:pPr>
        <w:jc w:val="both"/>
        <w:rPr>
          <w:rFonts w:ascii="Arial" w:hAnsi="Arial" w:cs="Arial"/>
          <w:b/>
        </w:rPr>
      </w:pPr>
      <w:r w:rsidRPr="00CC31A7">
        <w:rPr>
          <w:rFonts w:ascii="Arial" w:hAnsi="Arial" w:cs="Arial"/>
          <w:b/>
        </w:rPr>
        <w:t>PERATURAN 2</w:t>
      </w:r>
      <w:r w:rsidR="009D0A9C" w:rsidRPr="00CC31A7">
        <w:rPr>
          <w:rFonts w:ascii="Arial" w:hAnsi="Arial" w:cs="Arial"/>
          <w:b/>
        </w:rPr>
        <w:t>6</w:t>
      </w:r>
      <w:r w:rsidR="00DB3531" w:rsidRPr="00CC31A7">
        <w:rPr>
          <w:rFonts w:ascii="Arial" w:hAnsi="Arial" w:cs="Arial"/>
          <w:b/>
        </w:rPr>
        <w:t xml:space="preserve"> </w:t>
      </w:r>
      <w:r w:rsidR="002C2A9E" w:rsidRPr="00CC31A7">
        <w:rPr>
          <w:rFonts w:ascii="Arial" w:hAnsi="Arial" w:cs="Arial"/>
          <w:b/>
        </w:rPr>
        <w:tab/>
        <w:t>-</w:t>
      </w:r>
      <w:r w:rsidR="002C2A9E" w:rsidRPr="00CC31A7">
        <w:rPr>
          <w:rFonts w:ascii="Arial" w:hAnsi="Arial" w:cs="Arial"/>
          <w:b/>
        </w:rPr>
        <w:tab/>
      </w:r>
      <w:r w:rsidRPr="00CC31A7">
        <w:rPr>
          <w:rFonts w:ascii="Arial" w:hAnsi="Arial" w:cs="Arial"/>
          <w:b/>
        </w:rPr>
        <w:t>PERATURAN-PERATURAN DAN PINDAAN</w:t>
      </w:r>
      <w:r w:rsidR="00DB3531" w:rsidRPr="00CC31A7">
        <w:rPr>
          <w:rFonts w:ascii="Arial" w:hAnsi="Arial" w:cs="Arial"/>
          <w:b/>
        </w:rPr>
        <w:t xml:space="preserve"> </w:t>
      </w:r>
    </w:p>
    <w:p w14:paraId="31734039" w14:textId="7FA268E1" w:rsidR="004419D2" w:rsidRPr="00CC31A7" w:rsidRDefault="00DB3531" w:rsidP="00DB3531">
      <w:pPr>
        <w:jc w:val="both"/>
        <w:rPr>
          <w:rFonts w:ascii="Arial" w:hAnsi="Arial" w:cs="Arial"/>
          <w:b/>
        </w:rPr>
      </w:pPr>
      <w:r w:rsidRPr="00CC31A7">
        <w:rPr>
          <w:rFonts w:ascii="Arial" w:hAnsi="Arial" w:cs="Arial"/>
          <w:b/>
        </w:rPr>
        <w:tab/>
      </w:r>
      <w:r w:rsidRPr="00CC31A7">
        <w:rPr>
          <w:rFonts w:ascii="Arial" w:hAnsi="Arial" w:cs="Arial"/>
          <w:b/>
        </w:rPr>
        <w:tab/>
        <w:t xml:space="preserve">       </w:t>
      </w:r>
      <w:r w:rsidRPr="00CC31A7">
        <w:rPr>
          <w:rFonts w:ascii="Arial" w:hAnsi="Arial" w:cs="Arial"/>
          <w:b/>
        </w:rPr>
        <w:tab/>
      </w:r>
      <w:r w:rsidR="002C2A9E" w:rsidRPr="00CC31A7">
        <w:rPr>
          <w:rFonts w:ascii="Arial" w:hAnsi="Arial" w:cs="Arial"/>
          <w:b/>
        </w:rPr>
        <w:tab/>
      </w:r>
      <w:r w:rsidR="004E0C36" w:rsidRPr="00CC31A7">
        <w:rPr>
          <w:rFonts w:ascii="Arial" w:hAnsi="Arial" w:cs="Arial"/>
          <w:b/>
        </w:rPr>
        <w:t>PERATURAN-PERATURAN</w:t>
      </w:r>
    </w:p>
    <w:p w14:paraId="2D739EB4" w14:textId="77777777" w:rsidR="004419D2" w:rsidRPr="00DB3531" w:rsidRDefault="004419D2" w:rsidP="00DB3531">
      <w:pPr>
        <w:rPr>
          <w:rFonts w:ascii="Arial" w:hAnsi="Arial" w:cs="Arial"/>
        </w:rPr>
      </w:pPr>
    </w:p>
    <w:p w14:paraId="479C2A9E" w14:textId="0A56D76F" w:rsidR="004419D2" w:rsidRPr="00DB3531" w:rsidRDefault="00DB3531" w:rsidP="001B3584">
      <w:pPr>
        <w:ind w:left="709" w:hanging="709"/>
        <w:jc w:val="both"/>
        <w:rPr>
          <w:rFonts w:ascii="Arial" w:hAnsi="Arial" w:cs="Arial"/>
        </w:rPr>
      </w:pPr>
      <w:r>
        <w:rPr>
          <w:rFonts w:ascii="Arial" w:hAnsi="Arial" w:cs="Arial"/>
        </w:rPr>
        <w:t>(1)</w:t>
      </w:r>
      <w:r>
        <w:rPr>
          <w:rFonts w:ascii="Arial" w:hAnsi="Arial" w:cs="Arial"/>
        </w:rPr>
        <w:tab/>
      </w:r>
      <w:bookmarkStart w:id="25" w:name="_Hlk149225453"/>
      <w:r w:rsidR="004E0C36" w:rsidRPr="00EC64AC">
        <w:rPr>
          <w:rFonts w:ascii="Arial" w:hAnsi="Arial" w:cs="Arial"/>
        </w:rPr>
        <w:t xml:space="preserve">Pindaan kepada Peraturan-peraturan yang akan meningkatkan lagi </w:t>
      </w:r>
      <w:r w:rsidRPr="00EC64AC">
        <w:rPr>
          <w:rFonts w:ascii="Arial" w:hAnsi="Arial" w:cs="Arial"/>
        </w:rPr>
        <w:tab/>
      </w:r>
      <w:r w:rsidR="004E0C36" w:rsidRPr="00EC64AC">
        <w:rPr>
          <w:rFonts w:ascii="Arial" w:hAnsi="Arial" w:cs="Arial"/>
        </w:rPr>
        <w:t xml:space="preserve">tanggungan anggota untuk mencarum atau mengurangkan faedah yang </w:t>
      </w:r>
      <w:r w:rsidRPr="00EC64AC">
        <w:rPr>
          <w:rFonts w:ascii="Arial" w:hAnsi="Arial" w:cs="Arial"/>
        </w:rPr>
        <w:lastRenderedPageBreak/>
        <w:tab/>
      </w:r>
      <w:r w:rsidR="004E0C36" w:rsidRPr="00EC64AC">
        <w:rPr>
          <w:rFonts w:ascii="Arial" w:hAnsi="Arial" w:cs="Arial"/>
        </w:rPr>
        <w:t xml:space="preserve">dinikmatinya hanya boleh dibuat jika diluluskan oleh anggota-anggota </w:t>
      </w:r>
      <w:r w:rsidRPr="00EC64AC">
        <w:rPr>
          <w:rFonts w:ascii="Arial" w:hAnsi="Arial" w:cs="Arial"/>
        </w:rPr>
        <w:tab/>
      </w:r>
      <w:r w:rsidR="004E0C36" w:rsidRPr="00EC64AC">
        <w:rPr>
          <w:rFonts w:ascii="Arial" w:hAnsi="Arial" w:cs="Arial"/>
        </w:rPr>
        <w:t xml:space="preserve">dengan undi sulit. Pindaan Peraturan-peraturan lain boleh dibuat dengan kelulusan Mesyuarat Agung yang diadakan menurut Peraturan </w:t>
      </w:r>
      <w:r w:rsidR="00CC31A7">
        <w:rPr>
          <w:rFonts w:ascii="Arial" w:hAnsi="Arial" w:cs="Arial"/>
        </w:rPr>
        <w:t>11</w:t>
      </w:r>
      <w:r w:rsidR="002236EA" w:rsidRPr="00EC64AC">
        <w:rPr>
          <w:rFonts w:ascii="Arial" w:hAnsi="Arial" w:cs="Arial"/>
        </w:rPr>
        <w:t xml:space="preserve"> </w:t>
      </w:r>
      <w:r w:rsidR="004E0C36" w:rsidRPr="00EC64AC">
        <w:rPr>
          <w:rFonts w:ascii="Arial" w:hAnsi="Arial" w:cs="Arial"/>
        </w:rPr>
        <w:t>atau Peraturan 1</w:t>
      </w:r>
      <w:r w:rsidR="00CC31A7">
        <w:rPr>
          <w:rFonts w:ascii="Arial" w:hAnsi="Arial" w:cs="Arial"/>
        </w:rPr>
        <w:t>2,</w:t>
      </w:r>
      <w:r w:rsidR="00EC64AC" w:rsidRPr="00EC64AC">
        <w:rPr>
          <w:rFonts w:ascii="Arial" w:hAnsi="Arial" w:cs="Arial"/>
        </w:rPr>
        <w:t xml:space="preserve"> </w:t>
      </w:r>
      <w:r w:rsidR="00CC31A7">
        <w:rPr>
          <w:rFonts w:ascii="Arial" w:hAnsi="Arial" w:cs="Arial"/>
        </w:rPr>
        <w:t xml:space="preserve">Peraturan-peraturan ini </w:t>
      </w:r>
      <w:r w:rsidR="004E0C36" w:rsidRPr="00EC64AC">
        <w:rPr>
          <w:rFonts w:ascii="Arial" w:hAnsi="Arial" w:cs="Arial"/>
        </w:rPr>
        <w:t>atau dengan undi sulit.</w:t>
      </w:r>
    </w:p>
    <w:p w14:paraId="4D1BD753" w14:textId="77777777" w:rsidR="004419D2" w:rsidRPr="00DB3531" w:rsidRDefault="004419D2" w:rsidP="00DB3531">
      <w:pPr>
        <w:jc w:val="both"/>
        <w:rPr>
          <w:rFonts w:ascii="Arial" w:hAnsi="Arial" w:cs="Arial"/>
        </w:rPr>
      </w:pPr>
    </w:p>
    <w:p w14:paraId="40206285" w14:textId="46A73F63" w:rsidR="004419D2" w:rsidRPr="00DB3531" w:rsidRDefault="00DB3531" w:rsidP="00CC31A7">
      <w:pPr>
        <w:ind w:left="709" w:hanging="709"/>
        <w:jc w:val="both"/>
        <w:rPr>
          <w:rFonts w:ascii="Arial" w:hAnsi="Arial" w:cs="Arial"/>
        </w:rPr>
      </w:pPr>
      <w:r>
        <w:rPr>
          <w:rFonts w:ascii="Arial" w:hAnsi="Arial" w:cs="Arial"/>
        </w:rPr>
        <w:t>(2)</w:t>
      </w:r>
      <w:r>
        <w:rPr>
          <w:rFonts w:ascii="Arial" w:hAnsi="Arial" w:cs="Arial"/>
        </w:rPr>
        <w:tab/>
      </w:r>
      <w:r w:rsidR="004E0C36" w:rsidRPr="00DB3531">
        <w:rPr>
          <w:rFonts w:ascii="Arial" w:hAnsi="Arial" w:cs="Arial"/>
        </w:rPr>
        <w:t xml:space="preserve">Tiap-tiap pindaan Peraturan-peraturan </w:t>
      </w:r>
      <w:r w:rsidR="00CC31A7">
        <w:rPr>
          <w:rFonts w:ascii="Arial" w:hAnsi="Arial" w:cs="Arial"/>
        </w:rPr>
        <w:t xml:space="preserve">ini </w:t>
      </w:r>
      <w:r w:rsidR="004E0C36" w:rsidRPr="00DB3531">
        <w:rPr>
          <w:rFonts w:ascii="Arial" w:hAnsi="Arial" w:cs="Arial"/>
        </w:rPr>
        <w:t xml:space="preserve">hendaklah berkuatkuasa dari tarikh </w:t>
      </w:r>
      <w:r>
        <w:rPr>
          <w:rFonts w:ascii="Arial" w:hAnsi="Arial" w:cs="Arial"/>
        </w:rPr>
        <w:tab/>
      </w:r>
      <w:r w:rsidR="004E0C36" w:rsidRPr="00DB3531">
        <w:rPr>
          <w:rFonts w:ascii="Arial" w:hAnsi="Arial" w:cs="Arial"/>
        </w:rPr>
        <w:t xml:space="preserve">pindaan itu didaftarkan oleh Ketua Pengarah kecuali jika suatu tarikh yang </w:t>
      </w:r>
      <w:r>
        <w:rPr>
          <w:rFonts w:ascii="Arial" w:hAnsi="Arial" w:cs="Arial"/>
        </w:rPr>
        <w:tab/>
      </w:r>
      <w:r w:rsidR="004E0C36" w:rsidRPr="00DB3531">
        <w:rPr>
          <w:rFonts w:ascii="Arial" w:hAnsi="Arial" w:cs="Arial"/>
        </w:rPr>
        <w:t>terkemudian dari itu ditentukan di dalam peraturan-peraturan ini.</w:t>
      </w:r>
    </w:p>
    <w:p w14:paraId="35705A37" w14:textId="77777777" w:rsidR="004419D2" w:rsidRPr="00DB3531" w:rsidRDefault="004419D2" w:rsidP="00DB3531">
      <w:pPr>
        <w:jc w:val="both"/>
        <w:rPr>
          <w:rFonts w:ascii="Arial" w:hAnsi="Arial" w:cs="Arial"/>
        </w:rPr>
      </w:pPr>
    </w:p>
    <w:p w14:paraId="3241B7EA" w14:textId="6B0EE3D7" w:rsidR="004419D2" w:rsidRPr="00DB3531" w:rsidRDefault="00DB3531" w:rsidP="00DB3531">
      <w:pPr>
        <w:jc w:val="both"/>
        <w:rPr>
          <w:rFonts w:ascii="Arial" w:hAnsi="Arial" w:cs="Arial"/>
        </w:rPr>
      </w:pPr>
      <w:r>
        <w:rPr>
          <w:rFonts w:ascii="Arial" w:hAnsi="Arial" w:cs="Arial"/>
        </w:rPr>
        <w:t>(3)</w:t>
      </w:r>
      <w:r>
        <w:rPr>
          <w:rFonts w:ascii="Arial" w:hAnsi="Arial" w:cs="Arial"/>
        </w:rPr>
        <w:tab/>
      </w:r>
      <w:r w:rsidR="004E0C36" w:rsidRPr="00DB3531">
        <w:rPr>
          <w:rFonts w:ascii="Arial" w:hAnsi="Arial" w:cs="Arial"/>
        </w:rPr>
        <w:t>S</w:t>
      </w:r>
      <w:r w:rsidR="000C62F3">
        <w:rPr>
          <w:rFonts w:ascii="Arial" w:hAnsi="Arial" w:cs="Arial"/>
        </w:rPr>
        <w:t>e</w:t>
      </w:r>
      <w:r w:rsidR="004E0C36" w:rsidRPr="00DB3531">
        <w:rPr>
          <w:rFonts w:ascii="Arial" w:hAnsi="Arial" w:cs="Arial"/>
        </w:rPr>
        <w:t>naskah</w:t>
      </w:r>
      <w:r w:rsidR="000C62F3">
        <w:rPr>
          <w:rFonts w:ascii="Arial" w:hAnsi="Arial" w:cs="Arial"/>
        </w:rPr>
        <w:t xml:space="preserve"> </w:t>
      </w:r>
      <w:r w:rsidR="004E0C36" w:rsidRPr="00DB3531">
        <w:rPr>
          <w:rFonts w:ascii="Arial" w:hAnsi="Arial" w:cs="Arial"/>
        </w:rPr>
        <w:t xml:space="preserve">Peraturan-peraturan Kesatuan yang bercetak hendaklah </w:t>
      </w:r>
      <w:r>
        <w:rPr>
          <w:rFonts w:ascii="Arial" w:hAnsi="Arial" w:cs="Arial"/>
        </w:rPr>
        <w:tab/>
      </w:r>
      <w:r w:rsidR="004E0C36" w:rsidRPr="00DB3531">
        <w:rPr>
          <w:rFonts w:ascii="Arial" w:hAnsi="Arial" w:cs="Arial"/>
        </w:rPr>
        <w:t xml:space="preserve">dipamerkan di suatu tempat yang mudah dilihat di pejabat Kesatuan yang </w:t>
      </w:r>
      <w:r>
        <w:rPr>
          <w:rFonts w:ascii="Arial" w:hAnsi="Arial" w:cs="Arial"/>
        </w:rPr>
        <w:tab/>
      </w:r>
      <w:r w:rsidR="004E0C36" w:rsidRPr="00DB3531">
        <w:rPr>
          <w:rFonts w:ascii="Arial" w:hAnsi="Arial" w:cs="Arial"/>
        </w:rPr>
        <w:t xml:space="preserve">didaftarkan, Setiausaha hendaklah memberi senaskah Peraturan-peraturan </w:t>
      </w:r>
      <w:r>
        <w:rPr>
          <w:rFonts w:ascii="Arial" w:hAnsi="Arial" w:cs="Arial"/>
        </w:rPr>
        <w:tab/>
      </w:r>
      <w:r w:rsidR="004E0C36" w:rsidRPr="00DB3531">
        <w:rPr>
          <w:rFonts w:ascii="Arial" w:hAnsi="Arial" w:cs="Arial"/>
        </w:rPr>
        <w:t xml:space="preserve">Kesatuan kepada sesiapa juga yang memintanya dengan bayaran tidak </w:t>
      </w:r>
      <w:r>
        <w:rPr>
          <w:rFonts w:ascii="Arial" w:hAnsi="Arial" w:cs="Arial"/>
        </w:rPr>
        <w:tab/>
      </w:r>
      <w:r w:rsidR="004E0C36" w:rsidRPr="00DB3531">
        <w:rPr>
          <w:rFonts w:ascii="Arial" w:hAnsi="Arial" w:cs="Arial"/>
        </w:rPr>
        <w:t>lebih dari RM10.00 senaskah.</w:t>
      </w:r>
    </w:p>
    <w:bookmarkEnd w:id="25"/>
    <w:p w14:paraId="176D30E4" w14:textId="55B9288C" w:rsidR="004419D2" w:rsidRDefault="004419D2" w:rsidP="00DB3531">
      <w:pPr>
        <w:pStyle w:val="Standard"/>
        <w:jc w:val="both"/>
        <w:rPr>
          <w:rFonts w:ascii="Arial" w:eastAsia="Arial Unicode MS" w:hAnsi="Arial" w:cs="Arial"/>
          <w:lang w:bidi="hi-IN"/>
        </w:rPr>
      </w:pPr>
    </w:p>
    <w:p w14:paraId="3B555DD3" w14:textId="77777777" w:rsidR="00D74B3E" w:rsidRDefault="00D74B3E" w:rsidP="00DB3531">
      <w:pPr>
        <w:pStyle w:val="Standard"/>
        <w:jc w:val="both"/>
        <w:rPr>
          <w:rFonts w:ascii="Arial" w:eastAsia="Arial Unicode MS" w:hAnsi="Arial" w:cs="Arial"/>
          <w:shd w:val="clear" w:color="auto" w:fill="C0C0C0"/>
          <w:lang w:val="ms-MY"/>
        </w:rPr>
      </w:pPr>
    </w:p>
    <w:p w14:paraId="52F95C3D" w14:textId="1574510B" w:rsidR="004419D2" w:rsidRPr="00DB3531" w:rsidRDefault="004E0C36" w:rsidP="00DB3531">
      <w:pPr>
        <w:rPr>
          <w:rFonts w:ascii="Arial" w:hAnsi="Arial" w:cs="Arial"/>
          <w:b/>
        </w:rPr>
      </w:pPr>
      <w:r w:rsidRPr="00DB3531">
        <w:rPr>
          <w:rFonts w:ascii="Arial" w:hAnsi="Arial" w:cs="Arial"/>
          <w:b/>
        </w:rPr>
        <w:t>PERATURAN 2</w:t>
      </w:r>
      <w:r w:rsidR="000C62F3">
        <w:rPr>
          <w:rFonts w:ascii="Arial" w:hAnsi="Arial" w:cs="Arial"/>
          <w:b/>
        </w:rPr>
        <w:t>7</w:t>
      </w:r>
      <w:r w:rsidRPr="00DB3531">
        <w:rPr>
          <w:rFonts w:ascii="Arial" w:hAnsi="Arial" w:cs="Arial"/>
          <w:b/>
        </w:rPr>
        <w:tab/>
        <w:t>-</w:t>
      </w:r>
      <w:r w:rsidRPr="00DB3531">
        <w:rPr>
          <w:rFonts w:ascii="Arial" w:hAnsi="Arial" w:cs="Arial"/>
          <w:b/>
        </w:rPr>
        <w:tab/>
        <w:t>UND</w:t>
      </w:r>
      <w:r w:rsidR="00DB3531" w:rsidRPr="00DB3531">
        <w:rPr>
          <w:rFonts w:ascii="Arial" w:hAnsi="Arial" w:cs="Arial"/>
          <w:b/>
        </w:rPr>
        <w:t>I S</w:t>
      </w:r>
      <w:r w:rsidRPr="00DB3531">
        <w:rPr>
          <w:rFonts w:ascii="Arial" w:hAnsi="Arial" w:cs="Arial"/>
          <w:b/>
        </w:rPr>
        <w:t>ULIT</w:t>
      </w:r>
    </w:p>
    <w:p w14:paraId="43547FF4" w14:textId="77777777" w:rsidR="004419D2" w:rsidRDefault="004419D2">
      <w:pPr>
        <w:pStyle w:val="Standard"/>
        <w:jc w:val="both"/>
        <w:rPr>
          <w:rFonts w:ascii="Arial" w:eastAsia="Arial Unicode MS" w:hAnsi="Arial" w:cs="Arial"/>
          <w:color w:val="00B050"/>
          <w:u w:val="single"/>
          <w:shd w:val="clear" w:color="auto" w:fill="C0C0C0"/>
          <w:lang w:val="ms-MY"/>
        </w:rPr>
      </w:pPr>
    </w:p>
    <w:p w14:paraId="1BBD8DC8" w14:textId="05AC781D" w:rsidR="004419D2" w:rsidRPr="003418B4" w:rsidRDefault="003418B4" w:rsidP="0045506F">
      <w:pPr>
        <w:ind w:left="709" w:hanging="709"/>
        <w:jc w:val="both"/>
        <w:rPr>
          <w:rFonts w:ascii="Arial" w:hAnsi="Arial" w:cs="Arial"/>
        </w:rPr>
      </w:pPr>
      <w:r w:rsidRPr="003418B4">
        <w:rPr>
          <w:rFonts w:ascii="Arial" w:hAnsi="Arial" w:cs="Arial"/>
        </w:rPr>
        <w:t>(1)</w:t>
      </w:r>
      <w:r>
        <w:tab/>
      </w:r>
      <w:r w:rsidR="004E0C36" w:rsidRPr="003418B4">
        <w:rPr>
          <w:rFonts w:ascii="Arial" w:hAnsi="Arial" w:cs="Arial"/>
        </w:rPr>
        <w:t xml:space="preserve">Keputusan-keputusan berkenaan dengan perkara-perkara yang tersebut di </w:t>
      </w:r>
      <w:r>
        <w:rPr>
          <w:rFonts w:ascii="Arial" w:hAnsi="Arial" w:cs="Arial"/>
        </w:rPr>
        <w:tab/>
      </w:r>
      <w:r w:rsidR="004E0C36" w:rsidRPr="003418B4">
        <w:rPr>
          <w:rFonts w:ascii="Arial" w:hAnsi="Arial" w:cs="Arial"/>
        </w:rPr>
        <w:t>bawah ini hendaklah dibuat dengan undi</w:t>
      </w:r>
      <w:r w:rsidRPr="003418B4">
        <w:rPr>
          <w:rFonts w:ascii="Arial" w:hAnsi="Arial" w:cs="Arial"/>
        </w:rPr>
        <w:t xml:space="preserve"> </w:t>
      </w:r>
      <w:r w:rsidR="004E0C36" w:rsidRPr="003418B4">
        <w:rPr>
          <w:rFonts w:ascii="Arial" w:hAnsi="Arial" w:cs="Arial"/>
        </w:rPr>
        <w:t>sulit oleh semua anggota berhak;-</w:t>
      </w:r>
    </w:p>
    <w:p w14:paraId="51F4F8D6" w14:textId="77777777" w:rsidR="004419D2" w:rsidRPr="003418B4" w:rsidRDefault="004419D2">
      <w:pPr>
        <w:pStyle w:val="Standard"/>
        <w:jc w:val="both"/>
        <w:rPr>
          <w:rFonts w:ascii="Arial" w:eastAsia="Arial Unicode MS" w:hAnsi="Arial" w:cs="Arial"/>
          <w:color w:val="00B050"/>
          <w:shd w:val="clear" w:color="auto" w:fill="C0C0C0"/>
          <w:lang w:val="ms-MY"/>
        </w:rPr>
      </w:pPr>
    </w:p>
    <w:p w14:paraId="386D148A" w14:textId="06EE2287" w:rsidR="001D2C89" w:rsidRDefault="003418B4"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 xml:space="preserve">emilihan Pegawai-pegawai Kesatuan </w:t>
      </w:r>
      <w:r w:rsidR="001B3584" w:rsidRPr="001D2C89">
        <w:rPr>
          <w:rFonts w:ascii="Arial" w:hAnsi="Arial" w:cs="Arial"/>
        </w:rPr>
        <w:t>sebagaimana</w:t>
      </w:r>
      <w:r w:rsidR="004E0C36" w:rsidRPr="001D2C89">
        <w:rPr>
          <w:rFonts w:ascii="Arial" w:hAnsi="Arial" w:cs="Arial"/>
        </w:rPr>
        <w:t xml:space="preserve"> Peraturan 1</w:t>
      </w:r>
      <w:r w:rsidR="00CC31A7" w:rsidRPr="001D2C89">
        <w:rPr>
          <w:rFonts w:ascii="Arial" w:hAnsi="Arial" w:cs="Arial"/>
        </w:rPr>
        <w:t>5</w:t>
      </w:r>
      <w:r w:rsidR="004E0C36" w:rsidRPr="001D2C89">
        <w:rPr>
          <w:rFonts w:ascii="Arial" w:hAnsi="Arial" w:cs="Arial"/>
        </w:rPr>
        <w:t>;</w:t>
      </w:r>
    </w:p>
    <w:p w14:paraId="78AF3D80" w14:textId="77777777" w:rsidR="001D2C89" w:rsidRPr="001D2C89" w:rsidRDefault="001D2C89" w:rsidP="001D2C89">
      <w:pPr>
        <w:pStyle w:val="ListParagraph"/>
        <w:ind w:left="1440"/>
        <w:rPr>
          <w:rFonts w:ascii="Arial" w:hAnsi="Arial" w:cs="Arial"/>
        </w:rPr>
      </w:pPr>
    </w:p>
    <w:p w14:paraId="3F743C72" w14:textId="75D75AFF" w:rsidR="001D2C89" w:rsidRDefault="003418B4"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emilihan wakil-wakil untuk Persekutuan Kesatuan-Kesatuan</w:t>
      </w:r>
      <w:r w:rsidR="001D2C89">
        <w:rPr>
          <w:rFonts w:ascii="Arial" w:hAnsi="Arial" w:cs="Arial"/>
        </w:rPr>
        <w:t xml:space="preserve"> </w:t>
      </w:r>
      <w:r w:rsidR="004E0C36" w:rsidRPr="001D2C89">
        <w:rPr>
          <w:rFonts w:ascii="Arial" w:hAnsi="Arial" w:cs="Arial"/>
        </w:rPr>
        <w:t>sekerja;</w:t>
      </w:r>
    </w:p>
    <w:p w14:paraId="61CAE072" w14:textId="77777777" w:rsidR="001D2C89" w:rsidRPr="001D2C89" w:rsidRDefault="001D2C89" w:rsidP="001D2C89">
      <w:pPr>
        <w:rPr>
          <w:rFonts w:ascii="Arial" w:hAnsi="Arial" w:cs="Arial"/>
        </w:rPr>
      </w:pPr>
    </w:p>
    <w:p w14:paraId="6DA1BEB1" w14:textId="7BED515A" w:rsidR="001D2C89" w:rsidRDefault="003418B4" w:rsidP="001D2C89">
      <w:pPr>
        <w:pStyle w:val="ListParagraph"/>
        <w:numPr>
          <w:ilvl w:val="1"/>
          <w:numId w:val="32"/>
        </w:numPr>
        <w:rPr>
          <w:rFonts w:ascii="Arial" w:hAnsi="Arial" w:cs="Arial"/>
        </w:rPr>
      </w:pPr>
      <w:r w:rsidRPr="001D2C89">
        <w:rPr>
          <w:rFonts w:ascii="Arial" w:hAnsi="Arial" w:cs="Arial"/>
        </w:rPr>
        <w:t>s</w:t>
      </w:r>
      <w:r w:rsidR="004E0C36" w:rsidRPr="001D2C89">
        <w:rPr>
          <w:rFonts w:ascii="Arial" w:hAnsi="Arial" w:cs="Arial"/>
        </w:rPr>
        <w:t>emua perkara mengenai</w:t>
      </w:r>
      <w:r w:rsidR="00DD254D" w:rsidRPr="001D2C89">
        <w:rPr>
          <w:rFonts w:ascii="Arial" w:hAnsi="Arial" w:cs="Arial"/>
        </w:rPr>
        <w:t xml:space="preserve"> tutup pintu</w:t>
      </w:r>
      <w:r w:rsidR="001D2C89" w:rsidRPr="001D2C89">
        <w:rPr>
          <w:rFonts w:ascii="Arial" w:hAnsi="Arial" w:cs="Arial"/>
        </w:rPr>
        <w:t>;</w:t>
      </w:r>
    </w:p>
    <w:p w14:paraId="5A56E447" w14:textId="77777777" w:rsidR="001D2C89" w:rsidRPr="001D2C89" w:rsidRDefault="001D2C89" w:rsidP="001D2C89">
      <w:pPr>
        <w:rPr>
          <w:rFonts w:ascii="Arial" w:hAnsi="Arial" w:cs="Arial"/>
        </w:rPr>
      </w:pPr>
    </w:p>
    <w:p w14:paraId="5DFB37DF" w14:textId="38887EEF" w:rsidR="001D2C89" w:rsidRDefault="003D7AD3"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engena</w:t>
      </w:r>
      <w:r w:rsidRPr="001D2C89">
        <w:rPr>
          <w:rFonts w:ascii="Arial" w:hAnsi="Arial" w:cs="Arial"/>
        </w:rPr>
        <w:t>an</w:t>
      </w:r>
      <w:r w:rsidR="004E0C36" w:rsidRPr="001D2C89">
        <w:rPr>
          <w:rFonts w:ascii="Arial" w:hAnsi="Arial" w:cs="Arial"/>
        </w:rPr>
        <w:t xml:space="preserve"> yuran khas (levi)</w:t>
      </w:r>
      <w:r w:rsidR="001D2C89">
        <w:rPr>
          <w:rFonts w:ascii="Arial" w:hAnsi="Arial" w:cs="Arial"/>
        </w:rPr>
        <w:t>;</w:t>
      </w:r>
    </w:p>
    <w:p w14:paraId="677A71B6" w14:textId="77777777" w:rsidR="001D2C89" w:rsidRPr="001D2C89" w:rsidRDefault="001D2C89" w:rsidP="001D2C89">
      <w:pPr>
        <w:rPr>
          <w:rFonts w:ascii="Arial" w:hAnsi="Arial" w:cs="Arial"/>
        </w:rPr>
      </w:pPr>
    </w:p>
    <w:p w14:paraId="2257637F" w14:textId="4115CF1E" w:rsidR="001D2C89" w:rsidRDefault="003418B4" w:rsidP="003418B4">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indaan peraturan-peraturan ini jika pindaan itu meningkatkan lagi</w:t>
      </w:r>
      <w:r w:rsidR="001D2C89">
        <w:rPr>
          <w:rFonts w:ascii="Arial" w:hAnsi="Arial" w:cs="Arial"/>
        </w:rPr>
        <w:t xml:space="preserve"> </w:t>
      </w:r>
      <w:r w:rsidR="004E0C36" w:rsidRPr="001D2C89">
        <w:rPr>
          <w:rFonts w:ascii="Arial" w:hAnsi="Arial" w:cs="Arial"/>
        </w:rPr>
        <w:t>tanggungan anggota untuk mencarum atau mengurangkan faedah</w:t>
      </w:r>
      <w:r w:rsidR="001D2C89">
        <w:rPr>
          <w:rFonts w:ascii="Arial" w:hAnsi="Arial" w:cs="Arial"/>
        </w:rPr>
        <w:t xml:space="preserve"> </w:t>
      </w:r>
      <w:r w:rsidR="004E0C36" w:rsidRPr="001D2C89">
        <w:rPr>
          <w:rFonts w:ascii="Arial" w:hAnsi="Arial" w:cs="Arial"/>
        </w:rPr>
        <w:t>yang dinikmatinya;</w:t>
      </w:r>
    </w:p>
    <w:p w14:paraId="7CB78BA9" w14:textId="77777777" w:rsidR="001D2C89" w:rsidRPr="001D2C89" w:rsidRDefault="001D2C89" w:rsidP="001D2C89">
      <w:pPr>
        <w:rPr>
          <w:rFonts w:ascii="Arial" w:hAnsi="Arial" w:cs="Arial"/>
        </w:rPr>
      </w:pPr>
    </w:p>
    <w:p w14:paraId="20EEDF02" w14:textId="28504FE0" w:rsidR="001D2C89" w:rsidRDefault="003418B4" w:rsidP="001D2C89">
      <w:pPr>
        <w:pStyle w:val="ListParagraph"/>
        <w:numPr>
          <w:ilvl w:val="1"/>
          <w:numId w:val="32"/>
        </w:numPr>
        <w:rPr>
          <w:rFonts w:ascii="Arial" w:hAnsi="Arial" w:cs="Arial"/>
        </w:rPr>
      </w:pPr>
      <w:r w:rsidRPr="001D2C89">
        <w:rPr>
          <w:rFonts w:ascii="Arial" w:hAnsi="Arial" w:cs="Arial"/>
        </w:rPr>
        <w:t>penyatuan</w:t>
      </w:r>
      <w:r w:rsidR="004E0C36" w:rsidRPr="001D2C89">
        <w:rPr>
          <w:rFonts w:ascii="Arial" w:hAnsi="Arial" w:cs="Arial"/>
        </w:rPr>
        <w:t xml:space="preserve"> dengan kesatuan sekerja yang lain atau memindahkan</w:t>
      </w:r>
      <w:r w:rsidR="001D2C89">
        <w:rPr>
          <w:rFonts w:ascii="Arial" w:hAnsi="Arial" w:cs="Arial"/>
        </w:rPr>
        <w:t xml:space="preserve"> </w:t>
      </w:r>
      <w:r w:rsidR="004E0C36" w:rsidRPr="001D2C89">
        <w:rPr>
          <w:rFonts w:ascii="Arial" w:hAnsi="Arial" w:cs="Arial"/>
        </w:rPr>
        <w:t>urusan kepada kesatuan sekerja yang lain;</w:t>
      </w:r>
      <w:r w:rsidRPr="001D2C89">
        <w:rPr>
          <w:rFonts w:ascii="Arial" w:hAnsi="Arial" w:cs="Arial"/>
        </w:rPr>
        <w:t xml:space="preserve"> </w:t>
      </w:r>
      <w:r w:rsidR="001D2C89">
        <w:rPr>
          <w:rFonts w:ascii="Arial" w:hAnsi="Arial" w:cs="Arial"/>
        </w:rPr>
        <w:t>dan</w:t>
      </w:r>
    </w:p>
    <w:p w14:paraId="2C151E37" w14:textId="77777777" w:rsidR="001D2C89" w:rsidRPr="001D2C89" w:rsidRDefault="001D2C89" w:rsidP="001D2C89">
      <w:pPr>
        <w:rPr>
          <w:rFonts w:ascii="Arial" w:hAnsi="Arial" w:cs="Arial"/>
        </w:rPr>
      </w:pPr>
    </w:p>
    <w:p w14:paraId="7C9A2310" w14:textId="4B052F28" w:rsidR="004419D2" w:rsidRPr="001D2C89" w:rsidRDefault="003D7AD3"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embuba</w:t>
      </w:r>
      <w:r w:rsidRPr="001D2C89">
        <w:rPr>
          <w:rFonts w:ascii="Arial" w:hAnsi="Arial" w:cs="Arial"/>
        </w:rPr>
        <w:t>ran</w:t>
      </w:r>
      <w:r w:rsidR="004E0C36" w:rsidRPr="001D2C89">
        <w:rPr>
          <w:rFonts w:ascii="Arial" w:hAnsi="Arial" w:cs="Arial"/>
        </w:rPr>
        <w:t xml:space="preserve"> Kesatuan atau </w:t>
      </w:r>
      <w:r w:rsidR="00711A55" w:rsidRPr="001D2C89">
        <w:rPr>
          <w:rFonts w:ascii="Arial" w:hAnsi="Arial" w:cs="Arial"/>
        </w:rPr>
        <w:t>P</w:t>
      </w:r>
      <w:r w:rsidR="004E0C36" w:rsidRPr="001D2C89">
        <w:rPr>
          <w:rFonts w:ascii="Arial" w:hAnsi="Arial" w:cs="Arial"/>
        </w:rPr>
        <w:t xml:space="preserve">ersekutuan </w:t>
      </w:r>
      <w:r w:rsidR="00711A55" w:rsidRPr="001D2C89">
        <w:rPr>
          <w:rFonts w:ascii="Arial" w:hAnsi="Arial" w:cs="Arial"/>
        </w:rPr>
        <w:t>K</w:t>
      </w:r>
      <w:r w:rsidR="004E0C36" w:rsidRPr="001D2C89">
        <w:rPr>
          <w:rFonts w:ascii="Arial" w:hAnsi="Arial" w:cs="Arial"/>
        </w:rPr>
        <w:t xml:space="preserve">esatuan </w:t>
      </w:r>
      <w:r w:rsidR="00711A55" w:rsidRPr="001D2C89">
        <w:rPr>
          <w:rFonts w:ascii="Arial" w:hAnsi="Arial" w:cs="Arial"/>
        </w:rPr>
        <w:t>S</w:t>
      </w:r>
      <w:r w:rsidR="004E0C36" w:rsidRPr="001D2C89">
        <w:rPr>
          <w:rFonts w:ascii="Arial" w:hAnsi="Arial" w:cs="Arial"/>
        </w:rPr>
        <w:t>ekerja</w:t>
      </w:r>
      <w:r w:rsidR="003418B4" w:rsidRPr="001D2C89">
        <w:rPr>
          <w:rFonts w:ascii="Arial" w:hAnsi="Arial" w:cs="Arial"/>
        </w:rPr>
        <w:t>.</w:t>
      </w:r>
    </w:p>
    <w:p w14:paraId="40402A21" w14:textId="77777777" w:rsidR="004419D2" w:rsidRDefault="004E0C36" w:rsidP="001D2C89">
      <w:pPr>
        <w:pStyle w:val="Standard"/>
        <w:jc w:val="both"/>
        <w:rPr>
          <w:rFonts w:ascii="Arial" w:eastAsia="Arial Unicode MS" w:hAnsi="Arial" w:cs="Arial"/>
          <w:color w:val="00B050"/>
          <w:u w:val="single"/>
          <w:lang w:val="ms-MY"/>
        </w:rPr>
      </w:pPr>
      <w:r>
        <w:rPr>
          <w:rFonts w:ascii="Arial" w:eastAsia="Arial Unicode MS" w:hAnsi="Arial" w:cs="Arial"/>
          <w:color w:val="00B050"/>
          <w:u w:val="single"/>
          <w:lang w:val="ms-MY"/>
        </w:rPr>
        <w:t xml:space="preserve"> </w:t>
      </w:r>
      <w:bookmarkStart w:id="26" w:name="_Hlk149226226"/>
    </w:p>
    <w:p w14:paraId="5FEB7379" w14:textId="36F70C80" w:rsidR="004419D2" w:rsidRPr="003418B4" w:rsidRDefault="003418B4" w:rsidP="001D2C89">
      <w:pPr>
        <w:pStyle w:val="Standard"/>
        <w:jc w:val="both"/>
        <w:rPr>
          <w:rFonts w:ascii="Arial" w:hAnsi="Arial" w:cs="Arial"/>
          <w:lang w:val="ms-MY"/>
        </w:rPr>
      </w:pPr>
      <w:r>
        <w:rPr>
          <w:rFonts w:ascii="Arial" w:eastAsia="Arial Unicode MS" w:hAnsi="Arial" w:cs="Arial"/>
          <w:lang w:val="ms-MY"/>
        </w:rPr>
        <w:t>(2)</w:t>
      </w:r>
      <w:r>
        <w:rPr>
          <w:rFonts w:ascii="Arial" w:eastAsia="Arial Unicode MS" w:hAnsi="Arial" w:cs="Arial"/>
          <w:lang w:val="ms-MY"/>
        </w:rPr>
        <w:tab/>
      </w:r>
      <w:bookmarkStart w:id="27" w:name="_Hlk159495290"/>
      <w:r w:rsidRPr="003418B4">
        <w:rPr>
          <w:rFonts w:ascii="Arial" w:eastAsia="Arial Unicode MS" w:hAnsi="Arial" w:cs="Arial"/>
          <w:lang w:val="ms-MY"/>
        </w:rPr>
        <w:t xml:space="preserve">Aturcara menjalankan undi sulit yang dinyatakan dalam kembaran kepada </w:t>
      </w:r>
      <w:r>
        <w:rPr>
          <w:rFonts w:ascii="Arial" w:eastAsia="Arial Unicode MS" w:hAnsi="Arial" w:cs="Arial"/>
          <w:lang w:val="ms-MY"/>
        </w:rPr>
        <w:tab/>
      </w:r>
      <w:r w:rsidRPr="003418B4">
        <w:rPr>
          <w:rFonts w:ascii="Arial" w:eastAsia="Arial Unicode MS" w:hAnsi="Arial" w:cs="Arial"/>
          <w:lang w:val="ms-MY"/>
        </w:rPr>
        <w:t xml:space="preserve">peraturan-peraturan ini hendaklah dipatuhi. </w:t>
      </w:r>
    </w:p>
    <w:bookmarkEnd w:id="26"/>
    <w:bookmarkEnd w:id="27"/>
    <w:p w14:paraId="1C5F895E" w14:textId="18258E7A" w:rsidR="00CC31A7" w:rsidRDefault="00CC31A7" w:rsidP="00CC31A7">
      <w:pPr>
        <w:pStyle w:val="Standard"/>
        <w:jc w:val="both"/>
      </w:pPr>
    </w:p>
    <w:p w14:paraId="73D7A20D" w14:textId="77777777" w:rsidR="00CC31A7" w:rsidRPr="002D76F9" w:rsidRDefault="00CC31A7" w:rsidP="002D76F9">
      <w:pPr>
        <w:pStyle w:val="Standard"/>
        <w:ind w:left="720"/>
        <w:jc w:val="both"/>
      </w:pPr>
    </w:p>
    <w:p w14:paraId="185A2A3E" w14:textId="133C07B9" w:rsidR="004419D2" w:rsidRDefault="004E0C36">
      <w:pPr>
        <w:pStyle w:val="Heading4"/>
        <w:rPr>
          <w:bCs w:val="0"/>
          <w:sz w:val="24"/>
          <w:szCs w:val="24"/>
          <w:lang w:val="ms-MY"/>
        </w:rPr>
      </w:pPr>
      <w:r>
        <w:rPr>
          <w:bCs w:val="0"/>
          <w:sz w:val="24"/>
          <w:szCs w:val="24"/>
          <w:lang w:val="ms-MY"/>
        </w:rPr>
        <w:t>PERATURAN 2</w:t>
      </w:r>
      <w:r w:rsidR="0057417B">
        <w:rPr>
          <w:bCs w:val="0"/>
          <w:sz w:val="24"/>
          <w:szCs w:val="24"/>
          <w:lang w:val="ms-MY"/>
        </w:rPr>
        <w:t>8</w:t>
      </w:r>
      <w:r>
        <w:rPr>
          <w:bCs w:val="0"/>
          <w:sz w:val="24"/>
          <w:szCs w:val="24"/>
          <w:lang w:val="ms-MY"/>
        </w:rPr>
        <w:tab/>
        <w:t>-</w:t>
      </w:r>
      <w:r>
        <w:rPr>
          <w:bCs w:val="0"/>
          <w:sz w:val="24"/>
          <w:szCs w:val="24"/>
          <w:lang w:val="ms-MY"/>
        </w:rPr>
        <w:tab/>
        <w:t>PERTIKAIAN DALAM KESATUAN</w:t>
      </w:r>
    </w:p>
    <w:p w14:paraId="56135BA6" w14:textId="77777777" w:rsidR="004419D2" w:rsidRDefault="004419D2">
      <w:pPr>
        <w:pStyle w:val="Standard"/>
        <w:jc w:val="both"/>
        <w:rPr>
          <w:rFonts w:ascii="Arial" w:eastAsia="Arial Unicode MS" w:hAnsi="Arial" w:cs="Arial"/>
          <w:lang w:val="ms-MY"/>
        </w:rPr>
      </w:pPr>
    </w:p>
    <w:p w14:paraId="1D3741E8" w14:textId="6ED1ADE3" w:rsidR="00D14564" w:rsidRDefault="00D14564" w:rsidP="00F11DA3">
      <w:pPr>
        <w:pStyle w:val="Textbodyindent"/>
        <w:numPr>
          <w:ilvl w:val="0"/>
          <w:numId w:val="39"/>
        </w:numPr>
        <w:tabs>
          <w:tab w:val="clear" w:pos="11799"/>
        </w:tabs>
        <w:spacing w:line="240" w:lineRule="auto"/>
      </w:pPr>
      <w:r>
        <w:t>Sebarang pertikaian yang dinyatakan di</w:t>
      </w:r>
      <w:r w:rsidR="00375F06">
        <w:t xml:space="preserve"> </w:t>
      </w:r>
      <w:r>
        <w:t xml:space="preserve">bawah seksyen 44(1) dibaca bersama dengan seksyen 46, Akta Kesatuan Sekerja 1959 hendaklah dikemukakan </w:t>
      </w:r>
      <w:r w:rsidR="006168B2">
        <w:t xml:space="preserve">kepada Setiausaha </w:t>
      </w:r>
      <w:r w:rsidR="005B28E1">
        <w:t>secara bertulis</w:t>
      </w:r>
      <w:r w:rsidR="006168B2">
        <w:t xml:space="preserve"> </w:t>
      </w:r>
      <w:r>
        <w:t>untuk pertimbangan Majlis Jawatankuasa Kerja.</w:t>
      </w:r>
    </w:p>
    <w:p w14:paraId="6382FE63" w14:textId="77777777" w:rsidR="001D2C89" w:rsidRDefault="001D2C89" w:rsidP="00925472">
      <w:pPr>
        <w:pStyle w:val="Textbodyindent"/>
        <w:tabs>
          <w:tab w:val="clear" w:pos="11799"/>
        </w:tabs>
        <w:spacing w:line="240" w:lineRule="auto"/>
        <w:ind w:left="0" w:firstLine="0"/>
      </w:pPr>
    </w:p>
    <w:p w14:paraId="087E2561" w14:textId="69D96611" w:rsidR="00D14564" w:rsidRPr="00D14564" w:rsidRDefault="00D14564" w:rsidP="00F11DA3">
      <w:pPr>
        <w:pStyle w:val="Textbodyindent"/>
        <w:numPr>
          <w:ilvl w:val="0"/>
          <w:numId w:val="39"/>
        </w:numPr>
        <w:tabs>
          <w:tab w:val="clear" w:pos="11799"/>
        </w:tabs>
        <w:spacing w:line="240" w:lineRule="auto"/>
      </w:pPr>
      <w:r>
        <w:rPr>
          <w:rFonts w:eastAsia="Arial Unicode MS"/>
          <w:lang w:val="ms-MY"/>
        </w:rPr>
        <w:lastRenderedPageBreak/>
        <w:t xml:space="preserve">Sebarang pertikaian berhubung sama ada: </w:t>
      </w:r>
    </w:p>
    <w:p w14:paraId="6A6CAEC3" w14:textId="77777777" w:rsidR="00D14564" w:rsidRDefault="00D14564" w:rsidP="00D14564">
      <w:pPr>
        <w:pStyle w:val="ListParagraph"/>
        <w:rPr>
          <w:rFonts w:eastAsia="Arial Unicode MS"/>
          <w:lang w:val="ms-MY"/>
        </w:rPr>
      </w:pPr>
    </w:p>
    <w:p w14:paraId="6A7C3C55" w14:textId="77777777" w:rsidR="000A697A" w:rsidRDefault="00D14564" w:rsidP="00F11DA3">
      <w:pPr>
        <w:pStyle w:val="Textbodyindent"/>
        <w:numPr>
          <w:ilvl w:val="0"/>
          <w:numId w:val="49"/>
        </w:numPr>
        <w:tabs>
          <w:tab w:val="clear" w:pos="11799"/>
        </w:tabs>
        <w:spacing w:line="240" w:lineRule="auto"/>
        <w:ind w:left="1418" w:hanging="709"/>
      </w:pPr>
      <w:r>
        <w:rPr>
          <w:rFonts w:eastAsia="Arial Unicode MS"/>
          <w:lang w:val="ms-MY"/>
        </w:rPr>
        <w:t>p</w:t>
      </w:r>
      <w:r w:rsidR="004E0C36" w:rsidRPr="00D14564">
        <w:rPr>
          <w:rFonts w:eastAsia="Arial Unicode MS"/>
          <w:lang w:val="ms-MY"/>
        </w:rPr>
        <w:t>emilihan pegawai-pegawai Kesatuan</w:t>
      </w:r>
      <w:r>
        <w:rPr>
          <w:rFonts w:eastAsia="Arial Unicode MS"/>
          <w:lang w:val="ms-MY"/>
        </w:rPr>
        <w:t>; atau</w:t>
      </w:r>
    </w:p>
    <w:p w14:paraId="2E5A24B2" w14:textId="76807052" w:rsidR="00D14564" w:rsidRPr="00D14564" w:rsidRDefault="000A697A" w:rsidP="00F11DA3">
      <w:pPr>
        <w:pStyle w:val="Textbodyindent"/>
        <w:numPr>
          <w:ilvl w:val="0"/>
          <w:numId w:val="49"/>
        </w:numPr>
        <w:tabs>
          <w:tab w:val="clear" w:pos="11799"/>
        </w:tabs>
        <w:spacing w:line="240" w:lineRule="auto"/>
        <w:ind w:left="1418" w:hanging="709"/>
      </w:pPr>
      <w:r>
        <w:rPr>
          <w:rFonts w:eastAsia="Arial Unicode MS"/>
          <w:lang w:val="ms-MY"/>
        </w:rPr>
        <w:t>apa-apa k</w:t>
      </w:r>
      <w:r w:rsidR="00D14564" w:rsidRPr="000A697A">
        <w:rPr>
          <w:rFonts w:eastAsia="Arial Unicode MS"/>
          <w:lang w:val="ms-MY"/>
        </w:rPr>
        <w:t xml:space="preserve">eputusan oleh </w:t>
      </w:r>
      <w:r>
        <w:rPr>
          <w:rFonts w:eastAsia="Arial Unicode MS"/>
          <w:lang w:val="ms-MY"/>
        </w:rPr>
        <w:t>K</w:t>
      </w:r>
      <w:r w:rsidR="00D14564" w:rsidRPr="000A697A">
        <w:rPr>
          <w:rFonts w:eastAsia="Arial Unicode MS"/>
          <w:lang w:val="ms-MY"/>
        </w:rPr>
        <w:t>esatuan atau Majlis Jawatankuasa Kerja</w:t>
      </w:r>
      <w:r w:rsidR="00443D32">
        <w:rPr>
          <w:rFonts w:eastAsia="Arial Unicode MS"/>
          <w:lang w:val="ms-MY"/>
        </w:rPr>
        <w:t>;</w:t>
      </w:r>
      <w:r w:rsidR="00D14564" w:rsidRPr="000A697A">
        <w:rPr>
          <w:rFonts w:eastAsia="Arial Unicode MS"/>
          <w:lang w:val="ms-MY"/>
        </w:rPr>
        <w:t xml:space="preserve"> </w:t>
      </w:r>
    </w:p>
    <w:p w14:paraId="63D28999" w14:textId="77777777" w:rsidR="00D14564" w:rsidRDefault="00D14564" w:rsidP="00D14564">
      <w:pPr>
        <w:pStyle w:val="Textbodyindent"/>
        <w:tabs>
          <w:tab w:val="clear" w:pos="11799"/>
        </w:tabs>
        <w:spacing w:line="240" w:lineRule="auto"/>
        <w:ind w:left="720" w:firstLine="0"/>
        <w:rPr>
          <w:rFonts w:eastAsia="Arial Unicode MS"/>
          <w:lang w:val="ms-MY"/>
        </w:rPr>
      </w:pPr>
    </w:p>
    <w:p w14:paraId="0561896D" w14:textId="745270EE" w:rsidR="004419D2" w:rsidRPr="00D14564" w:rsidRDefault="00D14564" w:rsidP="00D14564">
      <w:pPr>
        <w:pStyle w:val="Textbodyindent"/>
        <w:tabs>
          <w:tab w:val="clear" w:pos="11799"/>
        </w:tabs>
        <w:spacing w:line="240" w:lineRule="auto"/>
        <w:ind w:left="720" w:firstLine="0"/>
      </w:pPr>
      <w:r>
        <w:rPr>
          <w:rFonts w:eastAsia="Arial Unicode MS"/>
          <w:lang w:val="ms-MY"/>
        </w:rPr>
        <w:t>adalah selaras dengan peraturan-peraturan ini hendaklah diputuskan oleh Ketua Pengarah Kesatuan Sekerja dan keputusan tersebut adalah terikat dan muktamad.</w:t>
      </w:r>
    </w:p>
    <w:p w14:paraId="6D74236C" w14:textId="77777777" w:rsidR="004419D2" w:rsidRDefault="004419D2">
      <w:pPr>
        <w:pStyle w:val="BodyTextIndent2"/>
        <w:tabs>
          <w:tab w:val="clear" w:pos="6300"/>
          <w:tab w:val="left" w:pos="720"/>
          <w:tab w:val="left" w:pos="1980"/>
        </w:tabs>
        <w:spacing w:line="240" w:lineRule="auto"/>
        <w:ind w:left="0" w:firstLine="0"/>
        <w:rPr>
          <w:rFonts w:eastAsia="Arial Unicode MS"/>
          <w:lang w:val="ms-MY"/>
        </w:rPr>
      </w:pPr>
    </w:p>
    <w:p w14:paraId="1B7FD3A2" w14:textId="77777777" w:rsidR="004419D2" w:rsidRDefault="004419D2">
      <w:pPr>
        <w:pStyle w:val="BodyTextIndent2"/>
        <w:tabs>
          <w:tab w:val="clear" w:pos="6300"/>
          <w:tab w:val="left" w:pos="720"/>
          <w:tab w:val="left" w:pos="1980"/>
        </w:tabs>
        <w:spacing w:line="240" w:lineRule="auto"/>
        <w:ind w:left="0" w:firstLine="0"/>
        <w:rPr>
          <w:rFonts w:eastAsia="Arial Unicode MS"/>
          <w:lang w:val="ms-MY"/>
        </w:rPr>
      </w:pPr>
    </w:p>
    <w:p w14:paraId="11E6A8D3" w14:textId="1C3F10DA" w:rsidR="004419D2" w:rsidRDefault="004E0C36">
      <w:pPr>
        <w:pStyle w:val="Heading4"/>
        <w:rPr>
          <w:bCs w:val="0"/>
          <w:sz w:val="24"/>
          <w:szCs w:val="24"/>
          <w:lang w:val="ms-MY"/>
        </w:rPr>
      </w:pPr>
      <w:r>
        <w:rPr>
          <w:bCs w:val="0"/>
          <w:sz w:val="24"/>
          <w:szCs w:val="24"/>
          <w:lang w:val="ms-MY"/>
        </w:rPr>
        <w:t>PERATURAN 2</w:t>
      </w:r>
      <w:r w:rsidR="0057417B">
        <w:rPr>
          <w:bCs w:val="0"/>
          <w:sz w:val="24"/>
          <w:szCs w:val="24"/>
          <w:lang w:val="ms-MY"/>
        </w:rPr>
        <w:t>9</w:t>
      </w:r>
      <w:r>
        <w:rPr>
          <w:bCs w:val="0"/>
          <w:sz w:val="24"/>
          <w:szCs w:val="24"/>
          <w:lang w:val="ms-MY"/>
        </w:rPr>
        <w:tab/>
        <w:t>-</w:t>
      </w:r>
      <w:r>
        <w:rPr>
          <w:bCs w:val="0"/>
          <w:sz w:val="24"/>
          <w:szCs w:val="24"/>
          <w:lang w:val="ms-MY"/>
        </w:rPr>
        <w:tab/>
        <w:t>PEMBUBARAN</w:t>
      </w:r>
    </w:p>
    <w:p w14:paraId="58E75841" w14:textId="07A67A43" w:rsidR="004419D2" w:rsidRDefault="004419D2">
      <w:pPr>
        <w:pStyle w:val="Standard"/>
        <w:jc w:val="both"/>
        <w:rPr>
          <w:rFonts w:ascii="Arial" w:eastAsia="Arial Unicode MS" w:hAnsi="Arial" w:cs="Arial"/>
          <w:lang w:val="ms-MY"/>
        </w:rPr>
      </w:pPr>
    </w:p>
    <w:p w14:paraId="3E3198E5" w14:textId="0CA2601C" w:rsidR="004419D2" w:rsidRDefault="004E0C36" w:rsidP="00F11DA3">
      <w:pPr>
        <w:pStyle w:val="Standard"/>
        <w:numPr>
          <w:ilvl w:val="0"/>
          <w:numId w:val="40"/>
        </w:numPr>
        <w:jc w:val="both"/>
      </w:pPr>
      <w:bookmarkStart w:id="28" w:name="_Hlk149230423"/>
      <w:r>
        <w:rPr>
          <w:rFonts w:ascii="Arial" w:eastAsia="Arial Unicode MS" w:hAnsi="Arial" w:cs="Arial"/>
          <w:lang w:val="ms-MY"/>
        </w:rPr>
        <w:t xml:space="preserve">Kesatuan ini tidak boleh dibubarkan dengan sendirinya melainkan dengan persetujuan melalui undi </w:t>
      </w:r>
      <w:r w:rsidRPr="00D20A76">
        <w:rPr>
          <w:rFonts w:ascii="Arial" w:eastAsia="Arial Unicode MS" w:hAnsi="Arial" w:cs="Arial"/>
        </w:rPr>
        <w:t xml:space="preserve">sulit </w:t>
      </w:r>
      <w:r>
        <w:rPr>
          <w:rFonts w:ascii="Arial" w:eastAsia="Arial Unicode MS" w:hAnsi="Arial" w:cs="Arial"/>
          <w:lang w:val="ms-MY"/>
        </w:rPr>
        <w:t xml:space="preserve">tidak kurang daripada </w:t>
      </w:r>
      <w:r w:rsidRPr="008B30E6">
        <w:rPr>
          <w:rFonts w:ascii="Arial" w:eastAsia="Arial Unicode MS" w:hAnsi="Arial" w:cs="Arial"/>
        </w:rPr>
        <w:t>tujuh puluh lima</w:t>
      </w:r>
      <w:r w:rsidR="00126195">
        <w:rPr>
          <w:rFonts w:ascii="Arial" w:eastAsia="Arial Unicode MS" w:hAnsi="Arial" w:cs="Arial"/>
        </w:rPr>
        <w:t xml:space="preserve"> peratus</w:t>
      </w:r>
      <w:r w:rsidRPr="008B30E6">
        <w:rPr>
          <w:rFonts w:ascii="Arial" w:eastAsia="Arial Unicode MS" w:hAnsi="Arial" w:cs="Arial"/>
        </w:rPr>
        <w:t xml:space="preserve"> (75</w:t>
      </w:r>
      <w:r w:rsidR="00126195">
        <w:rPr>
          <w:rFonts w:ascii="Arial" w:eastAsia="Arial Unicode MS" w:hAnsi="Arial" w:cs="Arial"/>
        </w:rPr>
        <w:t>%</w:t>
      </w:r>
      <w:r w:rsidRPr="008B30E6">
        <w:rPr>
          <w:rFonts w:ascii="Arial" w:eastAsia="Arial Unicode MS" w:hAnsi="Arial" w:cs="Arial"/>
        </w:rPr>
        <w:t>)</w:t>
      </w:r>
      <w:r w:rsidR="008B30E6">
        <w:rPr>
          <w:rFonts w:ascii="Arial" w:eastAsia="Arial Unicode MS" w:hAnsi="Arial" w:cs="Arial"/>
        </w:rPr>
        <w:t xml:space="preserve"> </w:t>
      </w:r>
      <w:r>
        <w:rPr>
          <w:rFonts w:ascii="Arial" w:eastAsia="Arial Unicode MS" w:hAnsi="Arial" w:cs="Arial"/>
          <w:lang w:val="ms-MY"/>
        </w:rPr>
        <w:t>daripada jumlah anggota yang berhak mengundi.</w:t>
      </w:r>
    </w:p>
    <w:bookmarkEnd w:id="28"/>
    <w:p w14:paraId="0FC35685" w14:textId="77777777" w:rsidR="004419D2" w:rsidRDefault="004419D2">
      <w:pPr>
        <w:pStyle w:val="Standard"/>
        <w:jc w:val="both"/>
        <w:rPr>
          <w:rFonts w:ascii="Arial" w:eastAsia="Arial Unicode MS" w:hAnsi="Arial" w:cs="Arial"/>
          <w:lang w:val="ms-MY"/>
        </w:rPr>
      </w:pPr>
    </w:p>
    <w:p w14:paraId="53DAF12D" w14:textId="166A29B3" w:rsidR="004419D2" w:rsidRDefault="004E0C36" w:rsidP="00F11DA3">
      <w:pPr>
        <w:pStyle w:val="Standard"/>
        <w:numPr>
          <w:ilvl w:val="0"/>
          <w:numId w:val="40"/>
        </w:numPr>
        <w:jc w:val="both"/>
      </w:pPr>
      <w:r>
        <w:rPr>
          <w:rFonts w:ascii="Arial" w:eastAsia="Arial Unicode MS" w:hAnsi="Arial" w:cs="Arial"/>
          <w:lang w:val="ms-MY"/>
        </w:rPr>
        <w:t xml:space="preserve">Jika sekiranya Kesatuan ini dibubarkan seperti yang tersebut di atas maka segala hutang dan tanggungan yang dibuat dengan cara sah bagi pihak Kesatuan hendaklah dijelaskan dengan sepenuhnya dan baki wang yang tinggal hendaklah diselesaikan menurut keputusan yang akan dibuat dengan undi </w:t>
      </w:r>
      <w:r w:rsidRPr="00FC525F">
        <w:rPr>
          <w:rFonts w:ascii="Arial" w:eastAsia="Arial Unicode MS" w:hAnsi="Arial" w:cs="Arial"/>
          <w:shd w:val="clear" w:color="auto" w:fill="FFFFFF" w:themeFill="background1"/>
          <w:lang w:val="ms-MY"/>
        </w:rPr>
        <w:t>sulit</w:t>
      </w:r>
      <w:r>
        <w:rPr>
          <w:rFonts w:ascii="Arial" w:eastAsia="Arial Unicode MS" w:hAnsi="Arial" w:cs="Arial"/>
          <w:lang w:val="ms-MY"/>
        </w:rPr>
        <w:t xml:space="preserve">. Penyata </w:t>
      </w:r>
      <w:r w:rsidR="001155F0">
        <w:rPr>
          <w:rFonts w:ascii="Arial" w:eastAsia="Arial Unicode MS" w:hAnsi="Arial" w:cs="Arial"/>
          <w:lang w:val="ms-MY"/>
        </w:rPr>
        <w:t>Tahunan</w:t>
      </w:r>
      <w:r>
        <w:rPr>
          <w:rFonts w:ascii="Arial" w:eastAsia="Arial Unicode MS" w:hAnsi="Arial" w:cs="Arial"/>
          <w:lang w:val="ms-MY"/>
        </w:rPr>
        <w:t xml:space="preserve"> terakhir hendaklah diaudit oleh juruaudit bertauliah atau seseorang yang dipersetujui oleh Ketua Pengarah Kesatuan Sekerja.</w:t>
      </w:r>
    </w:p>
    <w:p w14:paraId="1163226B" w14:textId="77777777" w:rsidR="004419D2" w:rsidRDefault="004419D2">
      <w:pPr>
        <w:pStyle w:val="Standard"/>
        <w:jc w:val="both"/>
        <w:rPr>
          <w:rFonts w:ascii="Arial" w:eastAsia="Arial Unicode MS" w:hAnsi="Arial" w:cs="Arial"/>
          <w:lang w:val="ms-MY"/>
        </w:rPr>
      </w:pPr>
    </w:p>
    <w:p w14:paraId="232C18E5" w14:textId="77777777" w:rsidR="004419D2" w:rsidRDefault="004E0C36" w:rsidP="00F11DA3">
      <w:pPr>
        <w:pStyle w:val="Standard"/>
        <w:numPr>
          <w:ilvl w:val="0"/>
          <w:numId w:val="40"/>
        </w:numPr>
        <w:jc w:val="both"/>
      </w:pPr>
      <w:r>
        <w:rPr>
          <w:rFonts w:ascii="Arial" w:eastAsia="Arial Unicode MS" w:hAnsi="Arial" w:cs="Arial"/>
          <w:lang w:val="ms-MY"/>
        </w:rPr>
        <w:t>Notis pembubaran dan dokumen-dokumen lain seperti yang dikehendaki oleh Peraturan-Peraturan Kesatuan Sekerja 1959, hendaklah dihantar kepada Ketua Pengarah Kesatuan Sekerja dalam tempoh empat belas (14) hari selepas pembubaran. Pembubaran itu hanya akan berkuatkuasa dari tarikh pendaftarannya oleh Ketua Pengarah Kesatuan Sekerja.</w:t>
      </w:r>
    </w:p>
    <w:p w14:paraId="6DC3E19B" w14:textId="369282E2" w:rsidR="004419D2" w:rsidRDefault="004419D2">
      <w:pPr>
        <w:pStyle w:val="Standard"/>
        <w:jc w:val="center"/>
        <w:rPr>
          <w:rFonts w:ascii="Arial" w:eastAsia="Arial Unicode MS" w:hAnsi="Arial" w:cs="Arial"/>
          <w:b/>
          <w:u w:val="single"/>
          <w:lang w:val="ms-MY"/>
        </w:rPr>
      </w:pPr>
    </w:p>
    <w:p w14:paraId="2DB3DB77" w14:textId="67F72305" w:rsidR="006603D3" w:rsidRDefault="006603D3">
      <w:pPr>
        <w:pStyle w:val="Standard"/>
        <w:jc w:val="center"/>
        <w:rPr>
          <w:rFonts w:ascii="Arial" w:eastAsia="Arial Unicode MS" w:hAnsi="Arial" w:cs="Arial"/>
          <w:b/>
          <w:u w:val="single"/>
          <w:lang w:val="ms-MY"/>
        </w:rPr>
      </w:pPr>
    </w:p>
    <w:p w14:paraId="0F0758E7" w14:textId="27EA407B" w:rsidR="006603D3" w:rsidRDefault="006603D3">
      <w:pPr>
        <w:pStyle w:val="Standard"/>
        <w:jc w:val="center"/>
        <w:rPr>
          <w:rFonts w:ascii="Arial" w:eastAsia="Arial Unicode MS" w:hAnsi="Arial" w:cs="Arial"/>
          <w:b/>
          <w:u w:val="single"/>
          <w:lang w:val="ms-MY"/>
        </w:rPr>
      </w:pPr>
    </w:p>
    <w:p w14:paraId="60B868C0" w14:textId="1D978530" w:rsidR="006603D3" w:rsidRDefault="006603D3">
      <w:pPr>
        <w:pStyle w:val="Standard"/>
        <w:jc w:val="center"/>
        <w:rPr>
          <w:rFonts w:ascii="Arial" w:eastAsia="Arial Unicode MS" w:hAnsi="Arial" w:cs="Arial"/>
          <w:b/>
          <w:u w:val="single"/>
          <w:lang w:val="ms-MY"/>
        </w:rPr>
      </w:pPr>
    </w:p>
    <w:p w14:paraId="58DD4A71" w14:textId="3C7DC03F" w:rsidR="006603D3" w:rsidRDefault="006603D3">
      <w:pPr>
        <w:pStyle w:val="Standard"/>
        <w:jc w:val="center"/>
        <w:rPr>
          <w:rFonts w:ascii="Arial" w:eastAsia="Arial Unicode MS" w:hAnsi="Arial" w:cs="Arial"/>
          <w:b/>
          <w:u w:val="single"/>
          <w:lang w:val="ms-MY"/>
        </w:rPr>
      </w:pPr>
    </w:p>
    <w:p w14:paraId="00E5396B" w14:textId="49CA194D" w:rsidR="006603D3" w:rsidRDefault="006603D3" w:rsidP="00A9668A">
      <w:pPr>
        <w:pStyle w:val="Standard"/>
        <w:rPr>
          <w:rFonts w:ascii="Arial" w:eastAsia="Arial Unicode MS" w:hAnsi="Arial" w:cs="Arial"/>
          <w:b/>
          <w:u w:val="single"/>
          <w:lang w:val="ms-MY"/>
        </w:rPr>
      </w:pPr>
    </w:p>
    <w:p w14:paraId="69397CEE" w14:textId="5D7AAE1F" w:rsidR="003F2A7A" w:rsidRDefault="003F2A7A" w:rsidP="00A9668A">
      <w:pPr>
        <w:pStyle w:val="Standard"/>
        <w:rPr>
          <w:rFonts w:ascii="Arial" w:eastAsia="Arial Unicode MS" w:hAnsi="Arial" w:cs="Arial"/>
          <w:b/>
          <w:u w:val="single"/>
          <w:lang w:val="ms-MY"/>
        </w:rPr>
      </w:pPr>
    </w:p>
    <w:p w14:paraId="4676B82C" w14:textId="538452D0" w:rsidR="003F2A7A" w:rsidRDefault="003F2A7A" w:rsidP="00A9668A">
      <w:pPr>
        <w:pStyle w:val="Standard"/>
        <w:rPr>
          <w:rFonts w:ascii="Arial" w:eastAsia="Arial Unicode MS" w:hAnsi="Arial" w:cs="Arial"/>
          <w:b/>
          <w:u w:val="single"/>
          <w:lang w:val="ms-MY"/>
        </w:rPr>
      </w:pPr>
    </w:p>
    <w:p w14:paraId="1669E5CF" w14:textId="77A1ED6B" w:rsidR="003F2A7A" w:rsidRDefault="003F2A7A" w:rsidP="00A9668A">
      <w:pPr>
        <w:pStyle w:val="Standard"/>
        <w:rPr>
          <w:rFonts w:ascii="Arial" w:eastAsia="Arial Unicode MS" w:hAnsi="Arial" w:cs="Arial"/>
          <w:b/>
          <w:u w:val="single"/>
          <w:lang w:val="ms-MY"/>
        </w:rPr>
      </w:pPr>
    </w:p>
    <w:p w14:paraId="1A1E1D0E" w14:textId="104D6D3E" w:rsidR="003F2A7A" w:rsidRDefault="003F2A7A" w:rsidP="00A9668A">
      <w:pPr>
        <w:pStyle w:val="Standard"/>
        <w:rPr>
          <w:rFonts w:ascii="Arial" w:eastAsia="Arial Unicode MS" w:hAnsi="Arial" w:cs="Arial"/>
          <w:b/>
          <w:u w:val="single"/>
          <w:lang w:val="ms-MY"/>
        </w:rPr>
      </w:pPr>
    </w:p>
    <w:p w14:paraId="05649E1F" w14:textId="0012C064" w:rsidR="003F2A7A" w:rsidRDefault="003F2A7A" w:rsidP="00A9668A">
      <w:pPr>
        <w:pStyle w:val="Standard"/>
        <w:rPr>
          <w:rFonts w:ascii="Arial" w:eastAsia="Arial Unicode MS" w:hAnsi="Arial" w:cs="Arial"/>
          <w:b/>
          <w:u w:val="single"/>
          <w:lang w:val="ms-MY"/>
        </w:rPr>
      </w:pPr>
    </w:p>
    <w:p w14:paraId="6A6B677C" w14:textId="356DF1DE" w:rsidR="003F2A7A" w:rsidRDefault="003F2A7A" w:rsidP="00A9668A">
      <w:pPr>
        <w:pStyle w:val="Standard"/>
        <w:rPr>
          <w:rFonts w:ascii="Arial" w:eastAsia="Arial Unicode MS" w:hAnsi="Arial" w:cs="Arial"/>
          <w:b/>
          <w:u w:val="single"/>
          <w:lang w:val="ms-MY"/>
        </w:rPr>
      </w:pPr>
    </w:p>
    <w:p w14:paraId="55E48F63" w14:textId="3C5DBC94" w:rsidR="003F2A7A" w:rsidRDefault="003F2A7A" w:rsidP="00A9668A">
      <w:pPr>
        <w:pStyle w:val="Standard"/>
        <w:rPr>
          <w:rFonts w:ascii="Arial" w:eastAsia="Arial Unicode MS" w:hAnsi="Arial" w:cs="Arial"/>
          <w:b/>
          <w:u w:val="single"/>
          <w:lang w:val="ms-MY"/>
        </w:rPr>
      </w:pPr>
    </w:p>
    <w:p w14:paraId="73185E04" w14:textId="08DBC102" w:rsidR="003F2A7A" w:rsidRDefault="003F2A7A" w:rsidP="00A9668A">
      <w:pPr>
        <w:pStyle w:val="Standard"/>
        <w:rPr>
          <w:rFonts w:ascii="Arial" w:eastAsia="Arial Unicode MS" w:hAnsi="Arial" w:cs="Arial"/>
          <w:b/>
          <w:u w:val="single"/>
          <w:lang w:val="ms-MY"/>
        </w:rPr>
      </w:pPr>
    </w:p>
    <w:p w14:paraId="71881F73" w14:textId="0E2B61B0" w:rsidR="003F2A7A" w:rsidRDefault="003F2A7A" w:rsidP="00A9668A">
      <w:pPr>
        <w:pStyle w:val="Standard"/>
        <w:rPr>
          <w:rFonts w:ascii="Arial" w:eastAsia="Arial Unicode MS" w:hAnsi="Arial" w:cs="Arial"/>
          <w:b/>
          <w:u w:val="single"/>
          <w:lang w:val="ms-MY"/>
        </w:rPr>
      </w:pPr>
    </w:p>
    <w:p w14:paraId="314F476C" w14:textId="4973D3B3" w:rsidR="003F2A7A" w:rsidRDefault="003F2A7A" w:rsidP="00A9668A">
      <w:pPr>
        <w:pStyle w:val="Standard"/>
        <w:rPr>
          <w:rFonts w:ascii="Arial" w:eastAsia="Arial Unicode MS" w:hAnsi="Arial" w:cs="Arial"/>
          <w:b/>
          <w:u w:val="single"/>
          <w:lang w:val="ms-MY"/>
        </w:rPr>
      </w:pPr>
    </w:p>
    <w:p w14:paraId="7B8D4F38" w14:textId="77250556" w:rsidR="003F2A7A" w:rsidRDefault="003F2A7A" w:rsidP="00A9668A">
      <w:pPr>
        <w:pStyle w:val="Standard"/>
        <w:rPr>
          <w:rFonts w:ascii="Arial" w:eastAsia="Arial Unicode MS" w:hAnsi="Arial" w:cs="Arial"/>
          <w:b/>
          <w:u w:val="single"/>
          <w:lang w:val="ms-MY"/>
        </w:rPr>
      </w:pPr>
    </w:p>
    <w:p w14:paraId="624AA6F5" w14:textId="64F3E270" w:rsidR="003F2A7A" w:rsidRDefault="003F2A7A" w:rsidP="00A9668A">
      <w:pPr>
        <w:pStyle w:val="Standard"/>
        <w:rPr>
          <w:rFonts w:ascii="Arial" w:eastAsia="Arial Unicode MS" w:hAnsi="Arial" w:cs="Arial"/>
          <w:b/>
          <w:u w:val="single"/>
          <w:lang w:val="ms-MY"/>
        </w:rPr>
      </w:pPr>
    </w:p>
    <w:p w14:paraId="7B42CFEE" w14:textId="4D2FD738" w:rsidR="003F2A7A" w:rsidRDefault="003F2A7A" w:rsidP="00A9668A">
      <w:pPr>
        <w:pStyle w:val="Standard"/>
        <w:rPr>
          <w:rFonts w:ascii="Arial" w:eastAsia="Arial Unicode MS" w:hAnsi="Arial" w:cs="Arial"/>
          <w:b/>
          <w:u w:val="single"/>
          <w:lang w:val="ms-MY"/>
        </w:rPr>
      </w:pPr>
    </w:p>
    <w:p w14:paraId="3F605FA1" w14:textId="6F41669F" w:rsidR="003F2A7A" w:rsidRDefault="003F2A7A" w:rsidP="00A9668A">
      <w:pPr>
        <w:pStyle w:val="Standard"/>
        <w:rPr>
          <w:rFonts w:ascii="Arial" w:eastAsia="Arial Unicode MS" w:hAnsi="Arial" w:cs="Arial"/>
          <w:b/>
          <w:u w:val="single"/>
          <w:lang w:val="ms-MY"/>
        </w:rPr>
      </w:pPr>
    </w:p>
    <w:p w14:paraId="3B0AD860" w14:textId="77777777" w:rsidR="003F2A7A" w:rsidRDefault="003F2A7A" w:rsidP="00A9668A">
      <w:pPr>
        <w:pStyle w:val="Standard"/>
        <w:rPr>
          <w:rFonts w:ascii="Arial" w:eastAsia="Arial Unicode MS" w:hAnsi="Arial" w:cs="Arial"/>
          <w:b/>
          <w:u w:val="single"/>
          <w:lang w:val="ms-MY"/>
        </w:rPr>
      </w:pPr>
    </w:p>
    <w:p w14:paraId="0EB2DE0A" w14:textId="77777777" w:rsidR="004419D2" w:rsidRDefault="004E0C36">
      <w:pPr>
        <w:pStyle w:val="Standard"/>
        <w:jc w:val="center"/>
        <w:rPr>
          <w:rFonts w:ascii="Arial" w:eastAsia="Arial Unicode MS" w:hAnsi="Arial" w:cs="Arial"/>
          <w:b/>
          <w:u w:val="single"/>
          <w:lang w:val="ms-MY"/>
        </w:rPr>
      </w:pPr>
      <w:r>
        <w:rPr>
          <w:rFonts w:ascii="Arial" w:eastAsia="Arial Unicode MS" w:hAnsi="Arial" w:cs="Arial"/>
          <w:b/>
          <w:u w:val="single"/>
          <w:lang w:val="ms-MY"/>
        </w:rPr>
        <w:lastRenderedPageBreak/>
        <w:t>KEMBARAN</w:t>
      </w:r>
    </w:p>
    <w:p w14:paraId="7EFCDA4E" w14:textId="77777777" w:rsidR="004419D2" w:rsidRDefault="004419D2">
      <w:pPr>
        <w:pStyle w:val="Standard"/>
        <w:jc w:val="center"/>
        <w:rPr>
          <w:rFonts w:ascii="Arial" w:eastAsia="Arial Unicode MS" w:hAnsi="Arial" w:cs="Arial"/>
          <w:b/>
          <w:u w:val="single"/>
          <w:lang w:val="ms-MY"/>
        </w:rPr>
      </w:pPr>
    </w:p>
    <w:p w14:paraId="454FD6C6" w14:textId="2CE6EC9D" w:rsidR="004419D2" w:rsidRPr="00B419C3" w:rsidRDefault="004E0C36">
      <w:pPr>
        <w:pStyle w:val="Heading1"/>
        <w:jc w:val="center"/>
        <w:rPr>
          <w:rFonts w:ascii="Arial" w:hAnsi="Arial" w:cs="Arial"/>
        </w:rPr>
      </w:pPr>
      <w:r>
        <w:rPr>
          <w:rFonts w:ascii="Arial" w:hAnsi="Arial" w:cs="Arial"/>
          <w:lang w:val="ms-MY"/>
        </w:rPr>
        <w:t>ATURCARA MENJALANKAN UNDI</w:t>
      </w:r>
      <w:r w:rsidR="00B419C3">
        <w:rPr>
          <w:rFonts w:ascii="Arial" w:hAnsi="Arial" w:cs="Arial"/>
          <w:lang w:val="ms-MY"/>
        </w:rPr>
        <w:t xml:space="preserve"> </w:t>
      </w:r>
      <w:r w:rsidRPr="00B419C3">
        <w:rPr>
          <w:rFonts w:ascii="Arial" w:hAnsi="Arial" w:cs="Arial"/>
        </w:rPr>
        <w:t>SULIT</w:t>
      </w:r>
    </w:p>
    <w:p w14:paraId="22EF4E43" w14:textId="77777777" w:rsidR="004419D2" w:rsidRDefault="004419D2">
      <w:pPr>
        <w:pStyle w:val="Standard"/>
        <w:rPr>
          <w:rFonts w:ascii="Arial" w:eastAsia="Arial Unicode MS" w:hAnsi="Arial" w:cs="Arial"/>
          <w:lang w:val="ms-MY"/>
        </w:rPr>
      </w:pPr>
    </w:p>
    <w:p w14:paraId="519A1C22" w14:textId="708D1928" w:rsidR="004419D2" w:rsidRDefault="004E0C36" w:rsidP="00F11DA3">
      <w:pPr>
        <w:pStyle w:val="Textbody"/>
        <w:numPr>
          <w:ilvl w:val="0"/>
          <w:numId w:val="41"/>
        </w:numPr>
        <w:spacing w:line="240" w:lineRule="auto"/>
        <w:rPr>
          <w:rFonts w:eastAsia="Arial Unicode MS"/>
          <w:lang w:val="ms-MY"/>
        </w:rPr>
      </w:pPr>
      <w:r>
        <w:rPr>
          <w:rFonts w:eastAsia="Arial Unicode MS"/>
          <w:lang w:val="ms-MY"/>
        </w:rPr>
        <w:t>Majlis Jawatankuasa Kerja hendaklah menetapkan tarikh, masa dan tempat mengundi. Majlis Jawatankuasa Kerja hendaklah memberi hak dan peluang yang sama kepada semua anggota yang berhak untuk membuang undi.</w:t>
      </w:r>
    </w:p>
    <w:p w14:paraId="20361C3F" w14:textId="77777777" w:rsidR="004419D2" w:rsidRDefault="004419D2">
      <w:pPr>
        <w:pStyle w:val="Textbody"/>
        <w:spacing w:line="240" w:lineRule="auto"/>
        <w:rPr>
          <w:rFonts w:eastAsia="Arial Unicode MS"/>
          <w:lang w:val="ms-MY"/>
        </w:rPr>
      </w:pPr>
    </w:p>
    <w:p w14:paraId="56E652D6" w14:textId="3258E4C6" w:rsidR="004419D2" w:rsidRPr="00B419C3" w:rsidRDefault="004E0C36" w:rsidP="00F11DA3">
      <w:pPr>
        <w:pStyle w:val="Textbody"/>
        <w:numPr>
          <w:ilvl w:val="0"/>
          <w:numId w:val="41"/>
        </w:numPr>
        <w:spacing w:line="240" w:lineRule="auto"/>
      </w:pPr>
      <w:bookmarkStart w:id="29" w:name="_Hlk159236013"/>
      <w:r>
        <w:rPr>
          <w:rFonts w:eastAsia="Arial Unicode MS"/>
          <w:lang w:val="ms-MY"/>
        </w:rPr>
        <w:t xml:space="preserve">Setiausaha hendaklah menyediakan kertas undi yang cukup seperti </w:t>
      </w:r>
      <w:r>
        <w:rPr>
          <w:rFonts w:eastAsia="Arial Unicode MS"/>
          <w:b/>
          <w:bCs/>
          <w:lang w:val="ms-MY"/>
        </w:rPr>
        <w:t>Contoh “A” - Kertas Undi Bagi Pemilihan Pegawai-Pegawai Kesatuan</w:t>
      </w:r>
      <w:r w:rsidR="00CB3EA7">
        <w:rPr>
          <w:rFonts w:eastAsia="Arial Unicode MS"/>
          <w:b/>
          <w:bCs/>
          <w:lang w:val="ms-MY"/>
        </w:rPr>
        <w:t xml:space="preserve"> </w:t>
      </w:r>
      <w:r w:rsidR="003C3D2B">
        <w:rPr>
          <w:rFonts w:eastAsia="Arial Unicode MS"/>
          <w:b/>
          <w:bCs/>
          <w:lang w:val="ms-MY"/>
        </w:rPr>
        <w:t>atau Contoh “B” – Kertas Undi Usul</w:t>
      </w:r>
      <w:r>
        <w:rPr>
          <w:rFonts w:eastAsia="Arial Unicode MS"/>
          <w:lang w:val="ms-MY"/>
        </w:rPr>
        <w:t xml:space="preserve"> dan hendaklah memberi kepada tiap-tiap anggota yang berhak mengundi satu kertas undi yang dimeterai dengan </w:t>
      </w:r>
      <w:r w:rsidR="00160312">
        <w:rPr>
          <w:rFonts w:eastAsia="Arial Unicode MS"/>
          <w:lang w:val="ms-MY"/>
        </w:rPr>
        <w:t xml:space="preserve">Cap </w:t>
      </w:r>
      <w:r>
        <w:rPr>
          <w:rFonts w:eastAsia="Arial Unicode MS"/>
          <w:lang w:val="ms-MY"/>
        </w:rPr>
        <w:t>Kesatuan atau bertandatangan</w:t>
      </w:r>
      <w:r w:rsidR="00727F38">
        <w:rPr>
          <w:rFonts w:eastAsia="Arial Unicode MS"/>
          <w:lang w:val="ms-MY"/>
        </w:rPr>
        <w:t xml:space="preserve"> oleh</w:t>
      </w:r>
      <w:r>
        <w:rPr>
          <w:rFonts w:eastAsia="Arial Unicode MS"/>
          <w:lang w:val="ms-MY"/>
        </w:rPr>
        <w:t xml:space="preserve"> Setiausaha bersama dengan satu sampul surat </w:t>
      </w:r>
      <w:r w:rsidR="00E13142">
        <w:rPr>
          <w:rFonts w:eastAsia="Arial Unicode MS"/>
          <w:lang w:val="ms-MY"/>
        </w:rPr>
        <w:t xml:space="preserve">bersetem </w:t>
      </w:r>
      <w:r>
        <w:rPr>
          <w:rFonts w:eastAsia="Arial Unicode MS"/>
          <w:lang w:val="ms-MY"/>
        </w:rPr>
        <w:t xml:space="preserve">yang dialamatkan kepada </w:t>
      </w:r>
      <w:r w:rsidRPr="003C3D2B">
        <w:rPr>
          <w:rFonts w:eastAsia="Arial Unicode MS"/>
          <w:b/>
          <w:lang w:val="ms-MY"/>
        </w:rPr>
        <w:t>Ketua Pemeriksa Undi</w:t>
      </w:r>
      <w:r>
        <w:rPr>
          <w:rFonts w:eastAsia="Arial Unicode MS"/>
          <w:lang w:val="ms-MY"/>
        </w:rPr>
        <w:t xml:space="preserve"> di </w:t>
      </w:r>
      <w:r w:rsidRPr="00B419C3">
        <w:rPr>
          <w:rFonts w:eastAsia="Arial Unicode MS"/>
          <w:lang w:val="ms-MY"/>
        </w:rPr>
        <w:t xml:space="preserve">alamat </w:t>
      </w:r>
      <w:r w:rsidRPr="00B419C3">
        <w:rPr>
          <w:rFonts w:eastAsia="Arial Unicode MS"/>
        </w:rPr>
        <w:t>pejabat b</w:t>
      </w:r>
      <w:r w:rsidRPr="00B419C3">
        <w:rPr>
          <w:rFonts w:eastAsia="Arial Unicode MS"/>
          <w:lang w:val="ms-MY"/>
        </w:rPr>
        <w:t>erdaftar kesatuan.</w:t>
      </w:r>
    </w:p>
    <w:bookmarkEnd w:id="29"/>
    <w:p w14:paraId="7CF2CC1B" w14:textId="77777777" w:rsidR="004419D2" w:rsidRDefault="004419D2">
      <w:pPr>
        <w:pStyle w:val="Textbody"/>
        <w:spacing w:line="240" w:lineRule="auto"/>
        <w:rPr>
          <w:rFonts w:eastAsia="Arial Unicode MS"/>
          <w:lang w:val="ms-MY"/>
        </w:rPr>
      </w:pPr>
    </w:p>
    <w:p w14:paraId="098D18CE" w14:textId="5BA807F0" w:rsidR="004419D2" w:rsidRDefault="004E0C36" w:rsidP="00F11DA3">
      <w:pPr>
        <w:pStyle w:val="Textbody"/>
        <w:numPr>
          <w:ilvl w:val="0"/>
          <w:numId w:val="41"/>
        </w:numPr>
        <w:spacing w:line="240" w:lineRule="auto"/>
      </w:pPr>
      <w:r>
        <w:rPr>
          <w:rFonts w:eastAsia="Arial Unicode MS"/>
          <w:lang w:val="ms-MY"/>
        </w:rPr>
        <w:t xml:space="preserve">Tentang kertas undi di </w:t>
      </w:r>
      <w:r>
        <w:rPr>
          <w:rFonts w:eastAsia="Arial Unicode MS"/>
          <w:b/>
          <w:bCs/>
          <w:lang w:val="ms-MY"/>
        </w:rPr>
        <w:t>Contoh “B”</w:t>
      </w:r>
      <w:r w:rsidR="00036D5E">
        <w:rPr>
          <w:rFonts w:eastAsia="Arial Unicode MS"/>
          <w:b/>
          <w:bCs/>
          <w:lang w:val="ms-MY"/>
        </w:rPr>
        <w:t xml:space="preserve"> – Kertas Undi Usul</w:t>
      </w:r>
      <w:r>
        <w:rPr>
          <w:rFonts w:eastAsia="Arial Unicode MS"/>
          <w:bCs/>
          <w:lang w:val="ms-MY"/>
        </w:rPr>
        <w:t>,</w:t>
      </w:r>
      <w:r>
        <w:rPr>
          <w:rFonts w:eastAsia="Arial Unicode MS"/>
          <w:lang w:val="ms-MY"/>
        </w:rPr>
        <w:t xml:space="preserve"> isu-isu yang berlainan tujuannya hendaklah </w:t>
      </w:r>
      <w:r w:rsidR="00036D5E">
        <w:rPr>
          <w:rFonts w:eastAsia="Arial Unicode MS"/>
          <w:lang w:val="ms-MY"/>
        </w:rPr>
        <w:t>di</w:t>
      </w:r>
      <w:r w:rsidR="0076670F">
        <w:rPr>
          <w:rFonts w:eastAsia="Arial Unicode MS"/>
          <w:lang w:val="ms-MY"/>
        </w:rPr>
        <w:t>tentukan</w:t>
      </w:r>
      <w:r w:rsidR="00036D5E">
        <w:rPr>
          <w:rFonts w:eastAsia="Arial Unicode MS"/>
          <w:lang w:val="ms-MY"/>
        </w:rPr>
        <w:t xml:space="preserve"> </w:t>
      </w:r>
      <w:r w:rsidR="0076670F">
        <w:rPr>
          <w:rFonts w:eastAsia="Arial Unicode MS"/>
          <w:lang w:val="ms-MY"/>
        </w:rPr>
        <w:t>dengan menggunakan</w:t>
      </w:r>
      <w:r w:rsidR="00036D5E">
        <w:rPr>
          <w:rFonts w:eastAsia="Arial Unicode MS"/>
          <w:lang w:val="ms-MY"/>
        </w:rPr>
        <w:t xml:space="preserve"> kertas undi yang berasingan.</w:t>
      </w:r>
    </w:p>
    <w:p w14:paraId="04FD4705" w14:textId="77777777" w:rsidR="004419D2" w:rsidRDefault="004419D2">
      <w:pPr>
        <w:pStyle w:val="Textbody"/>
        <w:spacing w:line="240" w:lineRule="auto"/>
        <w:rPr>
          <w:rFonts w:eastAsia="Arial Unicode MS"/>
          <w:lang w:val="ms-MY"/>
        </w:rPr>
      </w:pPr>
    </w:p>
    <w:p w14:paraId="039A366E" w14:textId="4A4D5111" w:rsidR="004419D2" w:rsidRDefault="004E0C36" w:rsidP="00F11DA3">
      <w:pPr>
        <w:pStyle w:val="Textbody"/>
        <w:numPr>
          <w:ilvl w:val="0"/>
          <w:numId w:val="41"/>
        </w:numPr>
        <w:spacing w:line="240" w:lineRule="auto"/>
      </w:pPr>
      <w:r>
        <w:rPr>
          <w:rFonts w:eastAsia="Arial Unicode MS"/>
          <w:lang w:val="ms-MY"/>
        </w:rPr>
        <w:t xml:space="preserve">Kertas-kertas undi hendaklah </w:t>
      </w:r>
      <w:r w:rsidRPr="00DC0751">
        <w:rPr>
          <w:rFonts w:eastAsia="Arial Unicode MS"/>
        </w:rPr>
        <w:t>dikeluarkan melalui pos atau dengan serahan tangan</w:t>
      </w:r>
      <w:r w:rsidR="00DD1461" w:rsidRPr="00DC0751">
        <w:rPr>
          <w:rFonts w:eastAsia="Arial Unicode MS"/>
        </w:rPr>
        <w:t xml:space="preserve"> oleh Setiausaha atau mana-mana pegawai lain dengan kelulusan Majlis Jawatankuasa Kerja</w:t>
      </w:r>
      <w:r w:rsidRPr="00DC0751">
        <w:rPr>
          <w:rFonts w:eastAsia="Arial Unicode MS"/>
        </w:rPr>
        <w:t xml:space="preserve">. Sekiranya diberi dengan serahan tangan, tandatangan </w:t>
      </w:r>
      <w:r w:rsidR="00F4432C">
        <w:rPr>
          <w:rFonts w:eastAsia="Arial Unicode MS"/>
        </w:rPr>
        <w:t>penama (</w:t>
      </w:r>
      <w:r w:rsidR="00F4432C" w:rsidRPr="00F4432C">
        <w:rPr>
          <w:rFonts w:eastAsia="Arial Unicode MS"/>
          <w:i/>
          <w:iCs/>
        </w:rPr>
        <w:t>nominee</w:t>
      </w:r>
      <w:r w:rsidR="00F4432C">
        <w:rPr>
          <w:rFonts w:eastAsia="Arial Unicode MS"/>
        </w:rPr>
        <w:t>) yang mewakili anggota</w:t>
      </w:r>
      <w:r w:rsidRPr="00DC0751">
        <w:rPr>
          <w:rFonts w:eastAsia="Arial Unicode MS"/>
        </w:rPr>
        <w:t xml:space="preserve"> hendaklah diperoleh sebagai</w:t>
      </w:r>
      <w:r>
        <w:rPr>
          <w:rFonts w:eastAsia="Arial Unicode MS"/>
          <w:lang w:val="ms-MY"/>
        </w:rPr>
        <w:t xml:space="preserve"> bukti penerimaannya.</w:t>
      </w:r>
    </w:p>
    <w:p w14:paraId="4E26C27F" w14:textId="77777777" w:rsidR="004419D2" w:rsidRDefault="004419D2">
      <w:pPr>
        <w:pStyle w:val="Textbody"/>
        <w:spacing w:line="240" w:lineRule="auto"/>
        <w:rPr>
          <w:rFonts w:eastAsia="Arial Unicode MS"/>
          <w:lang w:val="ms-MY"/>
        </w:rPr>
      </w:pPr>
    </w:p>
    <w:p w14:paraId="4000663E" w14:textId="0147343C" w:rsidR="004419D2" w:rsidRDefault="004E0C36" w:rsidP="00F11DA3">
      <w:pPr>
        <w:pStyle w:val="Textbody"/>
        <w:numPr>
          <w:ilvl w:val="0"/>
          <w:numId w:val="41"/>
        </w:numPr>
        <w:spacing w:line="240" w:lineRule="auto"/>
      </w:pPr>
      <w:r>
        <w:rPr>
          <w:rFonts w:eastAsia="Arial Unicode MS"/>
          <w:lang w:val="ms-MY"/>
        </w:rPr>
        <w:t>Sampul surat itu hendaklah mengandungi perkataan “Kertas Undi” dan nombor anggota dicatatkan di atasnya.</w:t>
      </w:r>
      <w:r w:rsidR="005569C7">
        <w:rPr>
          <w:rFonts w:eastAsia="Arial Unicode MS"/>
          <w:lang w:val="ms-MY"/>
        </w:rPr>
        <w:t xml:space="preserve"> </w:t>
      </w:r>
      <w:r>
        <w:rPr>
          <w:rFonts w:eastAsia="Arial Unicode MS"/>
          <w:lang w:val="ms-MY"/>
        </w:rPr>
        <w:t>Kertas undi dan sampul surat itu hendaklah</w:t>
      </w:r>
      <w:r w:rsidR="00536F01">
        <w:rPr>
          <w:rFonts w:eastAsia="Arial Unicode MS"/>
          <w:lang w:val="ms-MY"/>
        </w:rPr>
        <w:t xml:space="preserve"> </w:t>
      </w:r>
      <w:r>
        <w:rPr>
          <w:rFonts w:eastAsia="Arial Unicode MS"/>
          <w:lang w:val="ms-MY"/>
        </w:rPr>
        <w:t xml:space="preserve">disampaikan kepada semua anggota berhak sekurang-kurangnya </w:t>
      </w:r>
      <w:bookmarkStart w:id="30" w:name="_Hlk159246897"/>
      <w:r w:rsidRPr="00DC0751">
        <w:rPr>
          <w:rFonts w:eastAsia="Arial Unicode MS"/>
        </w:rPr>
        <w:t>empat belas</w:t>
      </w:r>
      <w:r>
        <w:rPr>
          <w:rFonts w:eastAsia="Arial Unicode MS"/>
          <w:lang w:val="ms-MY"/>
        </w:rPr>
        <w:t xml:space="preserve"> (14)</w:t>
      </w:r>
      <w:r>
        <w:rPr>
          <w:rFonts w:eastAsia="Arial Unicode MS"/>
          <w:color w:val="800080"/>
          <w:lang w:val="ms-MY"/>
        </w:rPr>
        <w:t xml:space="preserve"> </w:t>
      </w:r>
      <w:r w:rsidR="005D1A95" w:rsidRPr="00DD0541">
        <w:rPr>
          <w:rFonts w:eastAsia="Arial Unicode MS"/>
        </w:rPr>
        <w:t xml:space="preserve">hari </w:t>
      </w:r>
      <w:r w:rsidR="005D1A95">
        <w:rPr>
          <w:rFonts w:eastAsia="Arial Unicode MS"/>
        </w:rPr>
        <w:t xml:space="preserve">sebelum tarikh </w:t>
      </w:r>
      <w:bookmarkEnd w:id="30"/>
      <w:r w:rsidR="005D1A95" w:rsidRPr="00DD0541">
        <w:rPr>
          <w:rFonts w:eastAsia="Arial Unicode MS"/>
        </w:rPr>
        <w:t>pengundian</w:t>
      </w:r>
      <w:r w:rsidR="005D1A95">
        <w:rPr>
          <w:rFonts w:eastAsia="Arial Unicode MS"/>
        </w:rPr>
        <w:t xml:space="preserve"> yang ditetapkan</w:t>
      </w:r>
      <w:r w:rsidR="005D1A95" w:rsidRPr="00DD0541">
        <w:rPr>
          <w:rFonts w:eastAsia="Arial Unicode MS"/>
        </w:rPr>
        <w:t xml:space="preserve"> atau </w:t>
      </w:r>
      <w:r w:rsidR="005D1A95" w:rsidRPr="00DC0751">
        <w:rPr>
          <w:rFonts w:eastAsia="Arial Unicode MS"/>
        </w:rPr>
        <w:t>empat belas</w:t>
      </w:r>
      <w:r w:rsidR="005D1A95">
        <w:rPr>
          <w:rFonts w:eastAsia="Arial Unicode MS"/>
          <w:lang w:val="ms-MY"/>
        </w:rPr>
        <w:t xml:space="preserve"> (14)</w:t>
      </w:r>
      <w:r w:rsidR="00743156">
        <w:rPr>
          <w:rFonts w:eastAsia="Arial Unicode MS"/>
          <w:color w:val="800080"/>
          <w:lang w:val="ms-MY"/>
        </w:rPr>
        <w:t xml:space="preserve"> </w:t>
      </w:r>
      <w:r w:rsidR="005D1A95" w:rsidRPr="00DD0541">
        <w:rPr>
          <w:rFonts w:eastAsia="Arial Unicode MS"/>
        </w:rPr>
        <w:t xml:space="preserve">hari </w:t>
      </w:r>
      <w:r w:rsidR="005D1A95">
        <w:rPr>
          <w:rFonts w:eastAsia="Arial Unicode MS"/>
        </w:rPr>
        <w:t xml:space="preserve">sebelum tarikh </w:t>
      </w:r>
      <w:r w:rsidR="005D1A95" w:rsidRPr="00086772">
        <w:rPr>
          <w:rFonts w:eastAsia="Arial Unicode MS"/>
          <w:lang w:val="ms-MY"/>
        </w:rPr>
        <w:t>mesyuarat agung</w:t>
      </w:r>
      <w:r w:rsidR="005D1A95">
        <w:rPr>
          <w:rFonts w:eastAsia="Arial Unicode MS"/>
          <w:lang w:val="ms-MY"/>
        </w:rPr>
        <w:t xml:space="preserve"> </w:t>
      </w:r>
      <w:r>
        <w:rPr>
          <w:rFonts w:eastAsia="Arial Unicode MS"/>
          <w:lang w:val="ms-MY"/>
        </w:rPr>
        <w:t>bagi membolehkan anggota-anggota itu menghantar kembali kertas undi</w:t>
      </w:r>
      <w:r w:rsidR="00065B3F">
        <w:rPr>
          <w:rFonts w:eastAsia="Arial Unicode MS"/>
          <w:lang w:val="ms-MY"/>
        </w:rPr>
        <w:t xml:space="preserve"> dalam</w:t>
      </w:r>
      <w:r w:rsidRPr="004D2E4A">
        <w:rPr>
          <w:rFonts w:eastAsia="Arial Unicode MS"/>
        </w:rPr>
        <w:t xml:space="preserve"> </w:t>
      </w:r>
      <w:r>
        <w:rPr>
          <w:rFonts w:eastAsia="Arial Unicode MS"/>
          <w:lang w:val="ms-MY"/>
        </w:rPr>
        <w:t>masa yang ditetapkan.</w:t>
      </w:r>
    </w:p>
    <w:p w14:paraId="6A5F25C6" w14:textId="77777777" w:rsidR="004419D2" w:rsidRDefault="004419D2">
      <w:pPr>
        <w:pStyle w:val="Textbody"/>
        <w:spacing w:line="240" w:lineRule="auto"/>
        <w:rPr>
          <w:rFonts w:eastAsia="Arial Unicode MS"/>
          <w:lang w:val="ms-MY"/>
        </w:rPr>
      </w:pPr>
    </w:p>
    <w:p w14:paraId="37E875F3" w14:textId="7BF16DC3" w:rsidR="00086772" w:rsidRPr="00086772" w:rsidRDefault="004E0C36" w:rsidP="00F11DA3">
      <w:pPr>
        <w:pStyle w:val="Textbody"/>
        <w:numPr>
          <w:ilvl w:val="0"/>
          <w:numId w:val="41"/>
        </w:numPr>
        <w:spacing w:line="240" w:lineRule="auto"/>
      </w:pPr>
      <w:r w:rsidRPr="00086772">
        <w:rPr>
          <w:rFonts w:eastAsia="Arial Unicode MS"/>
          <w:lang w:val="ms-MY"/>
        </w:rPr>
        <w:t>Anggota-anggota b</w:t>
      </w:r>
      <w:r w:rsidR="00FB1C3C" w:rsidRPr="00086772">
        <w:rPr>
          <w:rFonts w:eastAsia="Arial Unicode MS"/>
          <w:lang w:val="ms-MY"/>
        </w:rPr>
        <w:t xml:space="preserve">oleh </w:t>
      </w:r>
      <w:r w:rsidRPr="00086772">
        <w:rPr>
          <w:rFonts w:eastAsia="Arial Unicode MS"/>
          <w:lang w:val="ms-MY"/>
        </w:rPr>
        <w:t>memilih sama ada hendak mengundi melalui pos atau secara peribadi.</w:t>
      </w:r>
      <w:r w:rsidR="00086772" w:rsidRPr="00086772">
        <w:rPr>
          <w:rFonts w:eastAsia="Arial Unicode MS"/>
          <w:lang w:val="ms-MY"/>
        </w:rPr>
        <w:t xml:space="preserve"> </w:t>
      </w:r>
      <w:r w:rsidRPr="00086772">
        <w:rPr>
          <w:rFonts w:eastAsia="Arial Unicode MS"/>
          <w:lang w:val="ms-MY"/>
        </w:rPr>
        <w:t xml:space="preserve">Sekiranya seorang anggota itu memilih hendak mengundi </w:t>
      </w:r>
      <w:r w:rsidR="00536F01">
        <w:rPr>
          <w:rFonts w:eastAsia="Arial Unicode MS"/>
          <w:lang w:val="ms-MY"/>
        </w:rPr>
        <w:t>secara</w:t>
      </w:r>
      <w:r w:rsidRPr="00086772">
        <w:rPr>
          <w:rFonts w:eastAsia="Arial Unicode MS"/>
          <w:lang w:val="ms-MY"/>
        </w:rPr>
        <w:t xml:space="preserve"> pos</w:t>
      </w:r>
      <w:r w:rsidR="00536F01">
        <w:rPr>
          <w:rFonts w:eastAsia="Arial Unicode MS"/>
          <w:lang w:val="ms-MY"/>
        </w:rPr>
        <w:t>,</w:t>
      </w:r>
      <w:r w:rsidRPr="00086772">
        <w:rPr>
          <w:rFonts w:eastAsia="Arial Unicode MS"/>
          <w:lang w:val="ms-MY"/>
        </w:rPr>
        <w:t xml:space="preserve"> </w:t>
      </w:r>
      <w:r w:rsidR="00DD0541">
        <w:rPr>
          <w:rFonts w:eastAsia="Arial Unicode MS"/>
          <w:lang w:val="ms-MY"/>
        </w:rPr>
        <w:t>anggota tersebut</w:t>
      </w:r>
      <w:r w:rsidRPr="00086772">
        <w:rPr>
          <w:rFonts w:eastAsia="Arial Unicode MS"/>
          <w:lang w:val="ms-MY"/>
        </w:rPr>
        <w:t xml:space="preserve"> hendaklah mengembalikan kertas undi yang telah ditandanya kepada Ketua Pemeriksa Undi</w:t>
      </w:r>
      <w:r w:rsidR="00735E34">
        <w:rPr>
          <w:rFonts w:eastAsia="Arial Unicode MS"/>
          <w:lang w:val="ms-MY"/>
        </w:rPr>
        <w:t>.</w:t>
      </w:r>
    </w:p>
    <w:p w14:paraId="1CBCCF47" w14:textId="77777777" w:rsidR="00086772" w:rsidRPr="00086772" w:rsidRDefault="00086772" w:rsidP="00086772">
      <w:pPr>
        <w:pStyle w:val="Textbody"/>
        <w:spacing w:line="240" w:lineRule="auto"/>
        <w:ind w:left="720"/>
      </w:pPr>
    </w:p>
    <w:p w14:paraId="7CABEAE1" w14:textId="11C00A86" w:rsidR="00735E34" w:rsidRDefault="00086772" w:rsidP="00F11DA3">
      <w:pPr>
        <w:pStyle w:val="Textbody"/>
        <w:numPr>
          <w:ilvl w:val="0"/>
          <w:numId w:val="41"/>
        </w:numPr>
        <w:spacing w:line="240" w:lineRule="auto"/>
      </w:pPr>
      <w:r w:rsidRPr="00086772">
        <w:rPr>
          <w:rFonts w:eastAsia="Arial Unicode MS"/>
          <w:lang w:val="ms-MY"/>
        </w:rPr>
        <w:t>S</w:t>
      </w:r>
      <w:r w:rsidR="004E0C36" w:rsidRPr="00086772">
        <w:rPr>
          <w:rFonts w:eastAsia="Arial Unicode MS"/>
          <w:lang w:val="ms-MY"/>
        </w:rPr>
        <w:t xml:space="preserve">ekiranya </w:t>
      </w:r>
      <w:r w:rsidR="00A00D0E">
        <w:rPr>
          <w:rFonts w:eastAsia="Arial Unicode MS"/>
          <w:lang w:val="ms-MY"/>
        </w:rPr>
        <w:t>anggota</w:t>
      </w:r>
      <w:r w:rsidR="004E0C36" w:rsidRPr="00086772">
        <w:rPr>
          <w:rFonts w:eastAsia="Arial Unicode MS"/>
          <w:lang w:val="ms-MY"/>
        </w:rPr>
        <w:t xml:space="preserve"> memilih untuk mengundi secara peribadi, </w:t>
      </w:r>
      <w:r w:rsidR="00DD0541">
        <w:rPr>
          <w:rFonts w:eastAsia="Arial Unicode MS"/>
          <w:lang w:val="ms-MY"/>
        </w:rPr>
        <w:t>anggota tersebut</w:t>
      </w:r>
      <w:r w:rsidR="004E0C36" w:rsidRPr="00086772">
        <w:rPr>
          <w:rFonts w:eastAsia="Arial Unicode MS"/>
          <w:lang w:val="ms-MY"/>
        </w:rPr>
        <w:t xml:space="preserve"> hendaklah membuang undinya menurut cara-cara yang ditentukan di bawah ini</w:t>
      </w:r>
      <w:r w:rsidRPr="00086772">
        <w:rPr>
          <w:rFonts w:eastAsia="Arial Unicode MS"/>
          <w:lang w:val="ms-MY"/>
        </w:rPr>
        <w:t xml:space="preserve"> pada </w:t>
      </w:r>
      <w:r w:rsidR="00B1419B" w:rsidRPr="00DD0541">
        <w:rPr>
          <w:rFonts w:eastAsia="Arial Unicode MS"/>
        </w:rPr>
        <w:t>hari pengundian</w:t>
      </w:r>
      <w:r w:rsidR="00DD0541">
        <w:rPr>
          <w:rFonts w:eastAsia="Arial Unicode MS"/>
        </w:rPr>
        <w:t xml:space="preserve"> yang ditetapkan</w:t>
      </w:r>
      <w:r w:rsidR="00DD0541" w:rsidRPr="00DD0541">
        <w:rPr>
          <w:rFonts w:eastAsia="Arial Unicode MS"/>
        </w:rPr>
        <w:t xml:space="preserve"> atau pada hari</w:t>
      </w:r>
      <w:r w:rsidR="00DD0541" w:rsidRPr="00DD0541">
        <w:rPr>
          <w:rFonts w:eastAsia="Arial Unicode MS"/>
          <w:lang w:val="ms-MY"/>
        </w:rPr>
        <w:t xml:space="preserve"> </w:t>
      </w:r>
      <w:r w:rsidRPr="00086772">
        <w:rPr>
          <w:rFonts w:eastAsia="Arial Unicode MS"/>
          <w:lang w:val="ms-MY"/>
        </w:rPr>
        <w:t>mesyuarat agung</w:t>
      </w:r>
      <w:r w:rsidR="00DD0541">
        <w:rPr>
          <w:rFonts w:eastAsia="Arial Unicode MS"/>
          <w:lang w:val="ms-MY"/>
        </w:rPr>
        <w:t>.</w:t>
      </w:r>
      <w:r w:rsidR="00E611A0">
        <w:rPr>
          <w:rFonts w:eastAsia="Arial Unicode MS"/>
          <w:lang w:val="ms-MY"/>
        </w:rPr>
        <w:t xml:space="preserve"> </w:t>
      </w:r>
      <w:r w:rsidRPr="00086772">
        <w:rPr>
          <w:rFonts w:eastAsia="Arial Unicode MS"/>
          <w:lang w:val="ms-MY"/>
        </w:rPr>
        <w:t xml:space="preserve"> </w:t>
      </w:r>
    </w:p>
    <w:p w14:paraId="1BF7635F" w14:textId="77777777" w:rsidR="00735E34" w:rsidRPr="00745AF5" w:rsidRDefault="00735E34" w:rsidP="00735E34">
      <w:pPr>
        <w:pStyle w:val="Textbody"/>
        <w:spacing w:line="240" w:lineRule="auto"/>
        <w:ind w:left="720"/>
      </w:pPr>
    </w:p>
    <w:p w14:paraId="160614DE" w14:textId="2F3E17D6" w:rsidR="00DA728F" w:rsidRPr="00735E34" w:rsidRDefault="00700737" w:rsidP="00F11DA3">
      <w:pPr>
        <w:pStyle w:val="Textbody"/>
        <w:numPr>
          <w:ilvl w:val="0"/>
          <w:numId w:val="41"/>
        </w:numPr>
        <w:spacing w:line="240" w:lineRule="auto"/>
        <w:rPr>
          <w:rFonts w:eastAsia="Arial Unicode MS"/>
          <w:lang w:val="ms-MY"/>
        </w:rPr>
      </w:pPr>
      <w:r>
        <w:rPr>
          <w:rFonts w:eastAsia="Arial Unicode MS"/>
          <w:lang w:val="ms-MY"/>
        </w:rPr>
        <w:t xml:space="preserve">Jika seseorang yang berhak mengundi menyatakan </w:t>
      </w:r>
      <w:r w:rsidR="00DA728F">
        <w:rPr>
          <w:rFonts w:eastAsia="Arial Unicode MS"/>
          <w:lang w:val="ms-MY"/>
        </w:rPr>
        <w:t>secara</w:t>
      </w:r>
      <w:r>
        <w:rPr>
          <w:rFonts w:eastAsia="Arial Unicode MS"/>
          <w:lang w:val="ms-MY"/>
        </w:rPr>
        <w:t xml:space="preserve"> </w:t>
      </w:r>
      <w:r w:rsidR="00DA728F">
        <w:rPr>
          <w:rFonts w:eastAsia="Arial Unicode MS"/>
          <w:lang w:val="ms-MY"/>
        </w:rPr>
        <w:t xml:space="preserve">bertulis kepada Setiausaha </w:t>
      </w:r>
      <w:r>
        <w:rPr>
          <w:rFonts w:eastAsia="Arial Unicode MS"/>
          <w:lang w:val="ms-MY"/>
        </w:rPr>
        <w:t xml:space="preserve">bahawa </w:t>
      </w:r>
      <w:r w:rsidR="00997BEA">
        <w:rPr>
          <w:rFonts w:eastAsia="Arial Unicode MS"/>
          <w:lang w:val="ms-MY"/>
        </w:rPr>
        <w:t>d</w:t>
      </w:r>
      <w:r>
        <w:rPr>
          <w:rFonts w:eastAsia="Arial Unicode MS"/>
          <w:lang w:val="ms-MY"/>
        </w:rPr>
        <w:t xml:space="preserve">ia </w:t>
      </w:r>
      <w:r w:rsidRPr="002248B9">
        <w:rPr>
          <w:rFonts w:eastAsia="Arial Unicode MS"/>
          <w:lang w:val="ms-MY"/>
        </w:rPr>
        <w:t>tidak</w:t>
      </w:r>
      <w:r>
        <w:rPr>
          <w:rFonts w:eastAsia="Arial Unicode MS"/>
          <w:lang w:val="ms-MY"/>
        </w:rPr>
        <w:t xml:space="preserve"> menerima kertas undi melalui pos, dia hendaklah diberi oleh Setiausaha satu kertas undi yang dimeterai dengan </w:t>
      </w:r>
      <w:r w:rsidR="000D62B6">
        <w:rPr>
          <w:rFonts w:eastAsia="Arial Unicode MS"/>
          <w:lang w:val="ms-MY"/>
        </w:rPr>
        <w:t>Cap</w:t>
      </w:r>
      <w:r>
        <w:rPr>
          <w:rFonts w:eastAsia="Arial Unicode MS"/>
          <w:lang w:val="ms-MY"/>
        </w:rPr>
        <w:t xml:space="preserve"> Kesatuan atau ditandatangani oleh Setiausaha beserta dengan satu sampul surat yang mengandungi perkataan “Kertas Undi” dan nombor anggota tertulis di atasnya.</w:t>
      </w:r>
    </w:p>
    <w:p w14:paraId="7C79DD0B" w14:textId="03BA14CE" w:rsidR="00745AF5" w:rsidRPr="00745AF5" w:rsidRDefault="00745AF5" w:rsidP="00F11DA3">
      <w:pPr>
        <w:pStyle w:val="ListParagraph"/>
        <w:numPr>
          <w:ilvl w:val="0"/>
          <w:numId w:val="41"/>
        </w:numPr>
        <w:jc w:val="both"/>
        <w:rPr>
          <w:rFonts w:ascii="Arial" w:hAnsi="Arial" w:cs="Arial"/>
        </w:rPr>
      </w:pPr>
      <w:r w:rsidRPr="00745AF5">
        <w:rPr>
          <w:rFonts w:ascii="Arial" w:hAnsi="Arial" w:cs="Arial"/>
        </w:rPr>
        <w:lastRenderedPageBreak/>
        <w:t xml:space="preserve">Mana-mana anggota yang tidak membuat aduan kerana tidak menerima kertas undi </w:t>
      </w:r>
      <w:r w:rsidR="00DA728F">
        <w:rPr>
          <w:rFonts w:ascii="Arial" w:hAnsi="Arial" w:cs="Arial"/>
        </w:rPr>
        <w:t xml:space="preserve">pada </w:t>
      </w:r>
      <w:r w:rsidR="00DA728F" w:rsidRPr="00DA728F">
        <w:rPr>
          <w:rFonts w:ascii="Arial" w:eastAsia="Arial Unicode MS" w:hAnsi="Arial" w:cs="Arial"/>
          <w:lang w:val="ms-MY"/>
        </w:rPr>
        <w:t>hari pengundian yang ditetapkan atau pada hari mesyuarat agung</w:t>
      </w:r>
      <w:r w:rsidRPr="00DA728F">
        <w:rPr>
          <w:rFonts w:ascii="Arial" w:hAnsi="Arial" w:cs="Arial"/>
        </w:rPr>
        <w:t>,</w:t>
      </w:r>
      <w:r w:rsidRPr="00745AF5">
        <w:rPr>
          <w:rFonts w:ascii="Arial" w:hAnsi="Arial" w:cs="Arial"/>
        </w:rPr>
        <w:t xml:space="preserve"> tidak boleh membuat aduan tentang hal ini kemudian.</w:t>
      </w:r>
    </w:p>
    <w:p w14:paraId="776375B7" w14:textId="77777777" w:rsidR="006B4A1C" w:rsidRDefault="006B4A1C">
      <w:pPr>
        <w:pStyle w:val="Textbody"/>
        <w:spacing w:line="240" w:lineRule="auto"/>
        <w:rPr>
          <w:rFonts w:eastAsia="Arial Unicode MS"/>
          <w:lang w:val="ms-MY"/>
        </w:rPr>
      </w:pPr>
    </w:p>
    <w:p w14:paraId="47A2CB96" w14:textId="118F3360" w:rsidR="004419D2" w:rsidRDefault="004E0C36" w:rsidP="00F11DA3">
      <w:pPr>
        <w:pStyle w:val="Textbody"/>
        <w:numPr>
          <w:ilvl w:val="0"/>
          <w:numId w:val="41"/>
        </w:numPr>
        <w:spacing w:line="240" w:lineRule="auto"/>
      </w:pPr>
      <w:r>
        <w:rPr>
          <w:rFonts w:eastAsia="Arial Unicode MS"/>
          <w:lang w:val="ms-MY"/>
        </w:rPr>
        <w:t>Pembuangan undi hendaklah dilaksanakan di bawah pengawasan Pemeriksa-pemeriksa Undi yang dipilih menurut Peraturan 1</w:t>
      </w:r>
      <w:r w:rsidR="00735E34">
        <w:rPr>
          <w:rFonts w:eastAsia="Arial Unicode MS"/>
          <w:lang w:val="ms-MY"/>
        </w:rPr>
        <w:t>9, Peraturan -peraturan ini</w:t>
      </w:r>
      <w:r>
        <w:rPr>
          <w:rFonts w:eastAsia="Arial Unicode MS"/>
          <w:lang w:val="ms-MY"/>
        </w:rPr>
        <w:t xml:space="preserve">. </w:t>
      </w:r>
      <w:r w:rsidR="00735E34">
        <w:rPr>
          <w:rFonts w:eastAsia="Arial Unicode MS"/>
          <w:lang w:val="ms-MY"/>
        </w:rPr>
        <w:t>Dua (2)</w:t>
      </w:r>
      <w:r w:rsidRPr="003B5A61">
        <w:rPr>
          <w:rFonts w:eastAsia="Arial Unicode MS"/>
          <w:lang w:val="ms-MY"/>
        </w:rPr>
        <w:t xml:space="preserve"> orang</w:t>
      </w:r>
      <w:r>
        <w:rPr>
          <w:rFonts w:eastAsia="Arial Unicode MS"/>
          <w:lang w:val="ms-MY"/>
        </w:rPr>
        <w:t xml:space="preserve"> Pemeriksa Undi mestilah hadir sepanjang masa pembuangan undi itu dijalankan.</w:t>
      </w:r>
      <w:r w:rsidR="00792B78">
        <w:rPr>
          <w:rFonts w:eastAsia="Arial Unicode MS"/>
          <w:lang w:val="ms-MY"/>
        </w:rPr>
        <w:t xml:space="preserve"> </w:t>
      </w:r>
      <w:r>
        <w:rPr>
          <w:rFonts w:eastAsia="Arial Unicode MS"/>
          <w:lang w:val="ms-MY"/>
        </w:rPr>
        <w:t xml:space="preserve">Sebelum </w:t>
      </w:r>
      <w:r w:rsidR="00AF5CAA">
        <w:rPr>
          <w:rFonts w:eastAsia="Arial Unicode MS"/>
          <w:lang w:val="ms-MY"/>
        </w:rPr>
        <w:t>pembuangan</w:t>
      </w:r>
      <w:r>
        <w:rPr>
          <w:rFonts w:eastAsia="Arial Unicode MS"/>
          <w:lang w:val="ms-MY"/>
        </w:rPr>
        <w:t xml:space="preserve"> undi dijalankan</w:t>
      </w:r>
      <w:r w:rsidR="00792B78">
        <w:rPr>
          <w:rFonts w:eastAsia="Arial Unicode MS"/>
          <w:lang w:val="ms-MY"/>
        </w:rPr>
        <w:t>,</w:t>
      </w:r>
      <w:r>
        <w:rPr>
          <w:rFonts w:eastAsia="Arial Unicode MS"/>
          <w:lang w:val="ms-MY"/>
        </w:rPr>
        <w:t xml:space="preserve"> Setiausaha hendaklah meminta Pemeriksa-pemeriksa Undi menentukan yang peti undi itu kosong dan setelah itu mereka hendaklah mengunci, memeteri dan kemudian menyimpan kunci-kunci itu dalam jagaan mereka.</w:t>
      </w:r>
    </w:p>
    <w:p w14:paraId="4B6913EE" w14:textId="77777777" w:rsidR="004419D2" w:rsidRDefault="004419D2">
      <w:pPr>
        <w:pStyle w:val="Textbody"/>
        <w:spacing w:line="240" w:lineRule="auto"/>
        <w:rPr>
          <w:rFonts w:eastAsia="Arial Unicode MS"/>
          <w:lang w:val="ms-MY"/>
        </w:rPr>
      </w:pPr>
    </w:p>
    <w:p w14:paraId="192E7485" w14:textId="2CDEE2A2" w:rsidR="004419D2" w:rsidRDefault="004E0C36" w:rsidP="00F11DA3">
      <w:pPr>
        <w:pStyle w:val="Textbody"/>
        <w:numPr>
          <w:ilvl w:val="0"/>
          <w:numId w:val="41"/>
        </w:numPr>
        <w:spacing w:line="240" w:lineRule="auto"/>
      </w:pPr>
      <w:r w:rsidRPr="00A411E6">
        <w:rPr>
          <w:rFonts w:eastAsia="Arial Unicode MS"/>
        </w:rPr>
        <w:t xml:space="preserve">Sebelum </w:t>
      </w:r>
      <w:r w:rsidR="00455ECA">
        <w:rPr>
          <w:rFonts w:eastAsia="Arial Unicode MS"/>
        </w:rPr>
        <w:t>pembuangan undi</w:t>
      </w:r>
      <w:r w:rsidRPr="00A411E6">
        <w:rPr>
          <w:rFonts w:eastAsia="Arial Unicode MS"/>
        </w:rPr>
        <w:t xml:space="preserve"> itu dijalankan, Pemeriksa-pemeriksa Undi hendaklah diberi oleh Setiausaha satu senarai anggota yang telah diberi kertas undi (secara serahan tangan atau dengan pos) dan mereka hendaklah menentukan dengan menyemak senarai itu dengan Buku Daftar Keanggotaan</w:t>
      </w:r>
      <w:r w:rsidR="00A411E6" w:rsidRPr="00A411E6">
        <w:rPr>
          <w:rFonts w:eastAsia="Arial Unicode MS"/>
        </w:rPr>
        <w:t xml:space="preserve"> </w:t>
      </w:r>
      <w:r w:rsidRPr="00A411E6">
        <w:rPr>
          <w:rFonts w:eastAsia="Arial Unicode MS"/>
        </w:rPr>
        <w:t>dan Daftar Yuran</w:t>
      </w:r>
      <w:r>
        <w:rPr>
          <w:rFonts w:eastAsia="Arial Unicode MS"/>
          <w:lang w:val="ms-MY"/>
        </w:rPr>
        <w:t>, bahawa :-</w:t>
      </w:r>
    </w:p>
    <w:p w14:paraId="2638CABD" w14:textId="77777777" w:rsidR="004419D2" w:rsidRDefault="004419D2">
      <w:pPr>
        <w:pStyle w:val="Textbody"/>
        <w:spacing w:line="240" w:lineRule="auto"/>
        <w:rPr>
          <w:rFonts w:eastAsia="Arial Unicode MS"/>
          <w:lang w:val="ms-MY"/>
        </w:rPr>
      </w:pPr>
    </w:p>
    <w:p w14:paraId="342B9908" w14:textId="77777777" w:rsidR="00C4259D" w:rsidRDefault="00C4259D" w:rsidP="00C4259D">
      <w:pPr>
        <w:pStyle w:val="Textbody"/>
        <w:numPr>
          <w:ilvl w:val="0"/>
          <w:numId w:val="42"/>
        </w:numPr>
        <w:spacing w:line="240" w:lineRule="auto"/>
        <w:ind w:hanging="731"/>
        <w:rPr>
          <w:rFonts w:eastAsia="Arial Unicode MS"/>
          <w:lang w:val="ms-MY"/>
        </w:rPr>
      </w:pPr>
      <w:r>
        <w:rPr>
          <w:rFonts w:eastAsia="Arial Unicode MS"/>
          <w:lang w:val="ms-MY"/>
        </w:rPr>
        <w:t>anggota-anggota yang berhak sahaja diberi peluang mengundi;</w:t>
      </w:r>
    </w:p>
    <w:p w14:paraId="079A8B45" w14:textId="77777777" w:rsidR="00C4259D" w:rsidRDefault="00C4259D" w:rsidP="00C4259D">
      <w:pPr>
        <w:pStyle w:val="Textbody"/>
        <w:spacing w:line="240" w:lineRule="auto"/>
        <w:ind w:left="1440"/>
        <w:rPr>
          <w:rFonts w:eastAsia="Arial Unicode MS"/>
          <w:lang w:val="ms-MY"/>
        </w:rPr>
      </w:pPr>
    </w:p>
    <w:p w14:paraId="4EDD94DB" w14:textId="77777777" w:rsidR="00C4259D" w:rsidRPr="0037444F" w:rsidRDefault="00C4259D" w:rsidP="00C4259D">
      <w:pPr>
        <w:pStyle w:val="Textbody"/>
        <w:numPr>
          <w:ilvl w:val="0"/>
          <w:numId w:val="42"/>
        </w:numPr>
        <w:spacing w:line="240" w:lineRule="auto"/>
        <w:ind w:hanging="731"/>
        <w:rPr>
          <w:rFonts w:eastAsia="Arial Unicode MS"/>
        </w:rPr>
      </w:pPr>
      <w:r>
        <w:rPr>
          <w:rFonts w:eastAsia="Arial Unicode MS"/>
          <w:lang w:val="ms-MY"/>
        </w:rPr>
        <w:t xml:space="preserve">hanya seorang penama </w:t>
      </w:r>
      <w:r w:rsidRPr="0037444F">
        <w:rPr>
          <w:rFonts w:eastAsia="Arial Unicode MS"/>
          <w:lang w:val="ms-MY"/>
        </w:rPr>
        <w:t>(</w:t>
      </w:r>
      <w:r w:rsidRPr="0037444F">
        <w:rPr>
          <w:rFonts w:eastAsia="Arial Unicode MS"/>
          <w:i/>
          <w:iCs/>
          <w:lang w:val="ms-MY"/>
        </w:rPr>
        <w:t>nominee</w:t>
      </w:r>
      <w:r w:rsidRPr="0037444F">
        <w:rPr>
          <w:rFonts w:eastAsia="Arial Unicode MS"/>
          <w:lang w:val="ms-MY"/>
        </w:rPr>
        <w:t xml:space="preserve">) </w:t>
      </w:r>
      <w:r>
        <w:rPr>
          <w:rFonts w:eastAsia="Arial Unicode MS"/>
          <w:lang w:val="ms-MY"/>
        </w:rPr>
        <w:t xml:space="preserve"> bagi setiap anggota sahaja yang boleh membuang undi;</w:t>
      </w:r>
      <w:r w:rsidRPr="0037444F">
        <w:rPr>
          <w:rFonts w:eastAsia="Arial Unicode MS"/>
          <w:lang w:val="ms-MY"/>
        </w:rPr>
        <w:t xml:space="preserve"> </w:t>
      </w:r>
    </w:p>
    <w:p w14:paraId="25A477A4" w14:textId="77777777" w:rsidR="00C4259D" w:rsidRPr="0037444F" w:rsidRDefault="00C4259D" w:rsidP="00C4259D">
      <w:pPr>
        <w:pStyle w:val="Textbody"/>
        <w:spacing w:line="240" w:lineRule="auto"/>
        <w:rPr>
          <w:rFonts w:eastAsia="Arial Unicode MS"/>
        </w:rPr>
      </w:pPr>
    </w:p>
    <w:p w14:paraId="318E9F80" w14:textId="77777777" w:rsidR="00C4259D" w:rsidRDefault="00C4259D" w:rsidP="00C4259D">
      <w:pPr>
        <w:pStyle w:val="Textbody"/>
        <w:numPr>
          <w:ilvl w:val="0"/>
          <w:numId w:val="42"/>
        </w:numPr>
        <w:spacing w:line="240" w:lineRule="auto"/>
        <w:ind w:hanging="731"/>
        <w:rPr>
          <w:rFonts w:eastAsia="Arial Unicode MS"/>
          <w:lang w:val="ms-MY"/>
        </w:rPr>
      </w:pPr>
      <w:r w:rsidRPr="00EC64AC">
        <w:rPr>
          <w:rFonts w:eastAsia="Arial Unicode MS"/>
        </w:rPr>
        <w:t>anggota-anggota</w:t>
      </w:r>
      <w:r w:rsidRPr="00EC64AC">
        <w:rPr>
          <w:rFonts w:eastAsia="Arial Unicode MS"/>
          <w:lang w:val="ms-MY"/>
        </w:rPr>
        <w:t xml:space="preserve"> hanya mengundi sekali sahaja bagi sesuatu perkara; dan</w:t>
      </w:r>
    </w:p>
    <w:p w14:paraId="4789D1EF" w14:textId="77777777" w:rsidR="00C4259D" w:rsidRDefault="00C4259D" w:rsidP="00C4259D">
      <w:pPr>
        <w:pStyle w:val="Textbody"/>
        <w:spacing w:line="240" w:lineRule="auto"/>
        <w:ind w:left="1440"/>
        <w:rPr>
          <w:rFonts w:eastAsia="Arial Unicode MS"/>
          <w:lang w:val="ms-MY"/>
        </w:rPr>
      </w:pPr>
    </w:p>
    <w:p w14:paraId="0D478EE6" w14:textId="77777777" w:rsidR="00C4259D" w:rsidRPr="00EC64AC" w:rsidRDefault="00C4259D" w:rsidP="00C4259D">
      <w:pPr>
        <w:pStyle w:val="Textbody"/>
        <w:numPr>
          <w:ilvl w:val="0"/>
          <w:numId w:val="42"/>
        </w:numPr>
        <w:spacing w:line="240" w:lineRule="auto"/>
        <w:ind w:hanging="731"/>
        <w:rPr>
          <w:rFonts w:eastAsia="Arial Unicode MS"/>
          <w:lang w:val="ms-MY"/>
        </w:rPr>
      </w:pPr>
      <w:r w:rsidRPr="00EC64AC">
        <w:rPr>
          <w:rFonts w:eastAsia="Arial Unicode MS"/>
          <w:lang w:val="ms-MY"/>
        </w:rPr>
        <w:t xml:space="preserve">anggota-anggota boleh mengundi mengikut kehendak mereka dan </w:t>
      </w:r>
      <w:r w:rsidRPr="00EC64AC">
        <w:rPr>
          <w:rFonts w:eastAsia="Arial Unicode MS"/>
        </w:rPr>
        <w:t xml:space="preserve">undian </w:t>
      </w:r>
      <w:r w:rsidRPr="00EC64AC">
        <w:rPr>
          <w:rFonts w:eastAsia="Arial Unicode MS"/>
          <w:lang w:val="ms-MY"/>
        </w:rPr>
        <w:t>mereka tidaklah diketahui oleh orang lain.</w:t>
      </w:r>
    </w:p>
    <w:p w14:paraId="478EF2A8" w14:textId="77777777" w:rsidR="004419D2" w:rsidRDefault="004419D2">
      <w:pPr>
        <w:pStyle w:val="Textbody"/>
        <w:spacing w:line="240" w:lineRule="auto"/>
        <w:rPr>
          <w:rFonts w:eastAsia="Arial Unicode MS"/>
          <w:lang w:val="ms-MY"/>
        </w:rPr>
      </w:pPr>
    </w:p>
    <w:p w14:paraId="52FFA346" w14:textId="3427A127" w:rsidR="006642A0" w:rsidRDefault="006642A0" w:rsidP="00F11DA3">
      <w:pPr>
        <w:pStyle w:val="Textbody"/>
        <w:numPr>
          <w:ilvl w:val="0"/>
          <w:numId w:val="41"/>
        </w:numPr>
        <w:spacing w:line="240" w:lineRule="auto"/>
        <w:rPr>
          <w:rFonts w:eastAsia="Arial Unicode MS"/>
          <w:lang w:val="ms-MY"/>
        </w:rPr>
      </w:pPr>
      <w:r>
        <w:rPr>
          <w:rFonts w:eastAsia="Arial Unicode MS"/>
          <w:lang w:val="ms-MY"/>
        </w:rPr>
        <w:t xml:space="preserve">Apabila sampai di tempat mengundi pada masa mengundi, anggota yang memilih untuk mengundi secara peribadi hendaklah masuk seorang demi seorang dalam bilik mengundi atau di bahagian dewan yang ditempatkan peti undi itu dan menurunkan undinya dengan menandakan satu pangkah atau beberapa pangkah di mana berkenaan di atas kertas undi itu.  Tanda-tanda yang lain tidak boleh ditulis. Selepas itu lipatkan kertas undi itu sekurang-kurangnya sekali </w:t>
      </w:r>
      <w:r w:rsidRPr="00536F01">
        <w:rPr>
          <w:rFonts w:eastAsia="Arial Unicode MS"/>
          <w:lang w:val="ms-MY"/>
        </w:rPr>
        <w:t>dan masukkan semula ke dalam sampul suratnya, kemudian</w:t>
      </w:r>
      <w:r>
        <w:rPr>
          <w:rFonts w:eastAsia="Arial Unicode MS"/>
          <w:lang w:val="ms-MY"/>
        </w:rPr>
        <w:t xml:space="preserve"> masukkan ke dalam peti undi yang telah disediakan. Setelah itu tinggalkan tempat mengundi itu dengan segera.</w:t>
      </w:r>
    </w:p>
    <w:p w14:paraId="6F5E1E25" w14:textId="77777777" w:rsidR="006642A0" w:rsidRPr="00C43DAF" w:rsidRDefault="006642A0" w:rsidP="006642A0">
      <w:pPr>
        <w:pStyle w:val="Textbody"/>
        <w:spacing w:line="240" w:lineRule="auto"/>
        <w:ind w:left="720"/>
        <w:rPr>
          <w:rFonts w:eastAsia="Arial Unicode MS"/>
          <w:lang w:val="ms-MY"/>
        </w:rPr>
      </w:pPr>
    </w:p>
    <w:p w14:paraId="3578158E" w14:textId="0C9A3315" w:rsidR="00F95F11" w:rsidRPr="0045019F" w:rsidRDefault="004E0C36" w:rsidP="00F11DA3">
      <w:pPr>
        <w:pStyle w:val="Textbody"/>
        <w:numPr>
          <w:ilvl w:val="0"/>
          <w:numId w:val="41"/>
        </w:numPr>
        <w:spacing w:line="240" w:lineRule="auto"/>
        <w:rPr>
          <w:rFonts w:eastAsia="Arial Unicode MS"/>
          <w:shd w:val="clear" w:color="auto" w:fill="B3B3B3"/>
          <w:lang w:val="ms-MY"/>
        </w:rPr>
      </w:pPr>
      <w:r>
        <w:rPr>
          <w:rFonts w:eastAsia="Arial Unicode MS"/>
          <w:lang w:val="ms-MY"/>
        </w:rPr>
        <w:t>Seorang anggota yang mengundi</w:t>
      </w:r>
      <w:r w:rsidR="00F756BE">
        <w:rPr>
          <w:rFonts w:eastAsia="Arial Unicode MS"/>
          <w:lang w:val="ms-MY"/>
        </w:rPr>
        <w:t xml:space="preserve"> </w:t>
      </w:r>
      <w:r w:rsidR="00347FDB" w:rsidRPr="00347FDB">
        <w:rPr>
          <w:rFonts w:eastAsia="Arial Unicode MS"/>
        </w:rPr>
        <w:t xml:space="preserve">melalui </w:t>
      </w:r>
      <w:r w:rsidRPr="00347FDB">
        <w:rPr>
          <w:rFonts w:eastAsia="Arial Unicode MS"/>
        </w:rPr>
        <w:t>p</w:t>
      </w:r>
      <w:r>
        <w:rPr>
          <w:rFonts w:eastAsia="Arial Unicode MS"/>
          <w:lang w:val="ms-MY"/>
        </w:rPr>
        <w:t xml:space="preserve">os hendaklah menandakan </w:t>
      </w:r>
      <w:r w:rsidRPr="00347FDB">
        <w:rPr>
          <w:rFonts w:eastAsia="Arial Unicode MS"/>
        </w:rPr>
        <w:t>pangkah (X) pada</w:t>
      </w:r>
      <w:r>
        <w:rPr>
          <w:rFonts w:eastAsia="Arial Unicode MS"/>
          <w:lang w:val="ms-MY"/>
        </w:rPr>
        <w:t xml:space="preserve"> kertas undinya dan setelah itu hendaklah melipatkan kertas undi itu sekurang-kurangnya sekali dan memasukkannya ke dalam sampul surat yang telah disediakan untuknya serta menghantarkannya kepada Ketua Pemeriksa Undi </w:t>
      </w:r>
      <w:r w:rsidR="0005405E">
        <w:rPr>
          <w:rFonts w:eastAsia="Arial Unicode MS"/>
          <w:lang w:val="ms-MY"/>
        </w:rPr>
        <w:t xml:space="preserve">supaya sampai kepadanya tidak lewat dari hari yang telah ditetapkan seperti yang dinyatakan dalam kertas undi tersebut. </w:t>
      </w:r>
    </w:p>
    <w:p w14:paraId="7D3872A0" w14:textId="77777777" w:rsidR="0045019F" w:rsidRPr="009F1090" w:rsidRDefault="0045019F" w:rsidP="0045019F">
      <w:pPr>
        <w:pStyle w:val="Textbody"/>
        <w:spacing w:line="240" w:lineRule="auto"/>
        <w:rPr>
          <w:rFonts w:eastAsia="Arial Unicode MS"/>
          <w:shd w:val="clear" w:color="auto" w:fill="B3B3B3"/>
          <w:lang w:val="ms-MY"/>
        </w:rPr>
      </w:pPr>
    </w:p>
    <w:p w14:paraId="21F23A95" w14:textId="4D970BCF" w:rsidR="00E053B6" w:rsidRPr="007C533F" w:rsidRDefault="004E0C36" w:rsidP="00F11DA3">
      <w:pPr>
        <w:pStyle w:val="Textbody"/>
        <w:numPr>
          <w:ilvl w:val="0"/>
          <w:numId w:val="41"/>
        </w:numPr>
        <w:spacing w:line="240" w:lineRule="auto"/>
        <w:rPr>
          <w:rFonts w:eastAsia="Arial Unicode MS"/>
          <w:shd w:val="clear" w:color="auto" w:fill="B3B3B3"/>
          <w:lang w:val="ms-MY"/>
        </w:rPr>
      </w:pPr>
      <w:bookmarkStart w:id="31" w:name="_Hlk159321265"/>
      <w:r w:rsidRPr="007C533F">
        <w:rPr>
          <w:rFonts w:eastAsia="Arial Unicode MS"/>
          <w:lang w:val="ms-MY"/>
        </w:rPr>
        <w:t>Ketua</w:t>
      </w:r>
      <w:r w:rsidR="007C533F" w:rsidRPr="007C533F">
        <w:rPr>
          <w:rFonts w:eastAsia="Arial Unicode MS"/>
          <w:lang w:val="ms-MY"/>
        </w:rPr>
        <w:t xml:space="preserve"> </w:t>
      </w:r>
      <w:r w:rsidRPr="007C533F">
        <w:rPr>
          <w:rFonts w:eastAsia="Arial Unicode MS"/>
          <w:lang w:val="ms-MY"/>
        </w:rPr>
        <w:t>Pemeriksa Undi yang telah menerima kertas undi secara pos</w:t>
      </w:r>
      <w:r w:rsidR="009A617F" w:rsidRPr="007C533F">
        <w:rPr>
          <w:rFonts w:eastAsia="Arial Unicode MS"/>
          <w:lang w:val="ms-MY"/>
        </w:rPr>
        <w:t xml:space="preserve"> </w:t>
      </w:r>
      <w:r w:rsidRPr="007C533F">
        <w:rPr>
          <w:rFonts w:eastAsia="Arial Unicode MS"/>
          <w:lang w:val="ms-MY"/>
        </w:rPr>
        <w:t xml:space="preserve">hendaklah menyimpan segala kertas undi itu tanpa dibuka di suatu tempat </w:t>
      </w:r>
      <w:r w:rsidRPr="007C533F">
        <w:rPr>
          <w:rFonts w:eastAsia="Arial Unicode MS"/>
          <w:lang w:val="ms-MY"/>
        </w:rPr>
        <w:lastRenderedPageBreak/>
        <w:t xml:space="preserve">yang selamat dan memasukkannya dalam peti undi pada hari </w:t>
      </w:r>
      <w:r w:rsidR="00E9628E" w:rsidRPr="007C533F">
        <w:rPr>
          <w:rFonts w:eastAsia="Arial Unicode MS"/>
          <w:lang w:val="ms-MY"/>
        </w:rPr>
        <w:t xml:space="preserve">pengundian </w:t>
      </w:r>
      <w:r w:rsidRPr="007C533F">
        <w:rPr>
          <w:rFonts w:eastAsia="Arial Unicode MS"/>
          <w:lang w:val="ms-MY"/>
        </w:rPr>
        <w:t>yang ditetapkan</w:t>
      </w:r>
      <w:r w:rsidR="0006322A" w:rsidRPr="007C533F">
        <w:rPr>
          <w:rFonts w:eastAsia="Arial Unicode MS"/>
          <w:lang w:val="ms-MY"/>
        </w:rPr>
        <w:t xml:space="preserve"> atau pada hari mesyuarat agung</w:t>
      </w:r>
      <w:r w:rsidR="00E611A0" w:rsidRPr="007C533F">
        <w:rPr>
          <w:rFonts w:eastAsia="Arial Unicode MS"/>
          <w:lang w:val="ms-MY"/>
        </w:rPr>
        <w:t>.</w:t>
      </w:r>
    </w:p>
    <w:bookmarkEnd w:id="31"/>
    <w:p w14:paraId="090A7D9E" w14:textId="77777777" w:rsidR="00E053B6" w:rsidRDefault="00E053B6">
      <w:pPr>
        <w:pStyle w:val="Textbody"/>
        <w:spacing w:line="240" w:lineRule="auto"/>
        <w:rPr>
          <w:lang w:val="ms-MY"/>
        </w:rPr>
      </w:pPr>
    </w:p>
    <w:p w14:paraId="48C8BF77" w14:textId="1005630E" w:rsidR="004419D2" w:rsidRDefault="004E0C36" w:rsidP="00F11DA3">
      <w:pPr>
        <w:pStyle w:val="Textbody"/>
        <w:numPr>
          <w:ilvl w:val="0"/>
          <w:numId w:val="41"/>
        </w:numPr>
        <w:spacing w:line="240" w:lineRule="auto"/>
      </w:pPr>
      <w:r>
        <w:rPr>
          <w:rFonts w:eastAsia="Arial Unicode MS"/>
          <w:lang w:val="ms-MY"/>
        </w:rPr>
        <w:t>Setelah semua anggota yang berhak mengundi itu membuang undi masing-masing maka Ketua Pemeriksa Undi, setelah mengisytiharkan pembuangan undi ditutup, hendaklah membuka peti undi dan mengira sampul surat yang mengandungi kertas-kertas undi itu di hadapan sekurang-kurang</w:t>
      </w:r>
      <w:r w:rsidR="00F756BE">
        <w:rPr>
          <w:rFonts w:eastAsia="Arial Unicode MS"/>
          <w:lang w:val="ms-MY"/>
        </w:rPr>
        <w:t>nya</w:t>
      </w:r>
      <w:r>
        <w:rPr>
          <w:rFonts w:eastAsia="Arial Unicode MS"/>
          <w:lang w:val="ms-MY"/>
        </w:rPr>
        <w:t xml:space="preserve"> tiga </w:t>
      </w:r>
      <w:r w:rsidRPr="00E611A0">
        <w:rPr>
          <w:rFonts w:eastAsia="Arial Unicode MS"/>
          <w:lang w:val="ms-MY"/>
        </w:rPr>
        <w:t>(3)</w:t>
      </w:r>
      <w:r>
        <w:rPr>
          <w:rFonts w:eastAsia="Arial Unicode MS"/>
          <w:lang w:val="ms-MY"/>
        </w:rPr>
        <w:t xml:space="preserve"> orang saksi yang merupakan anggota kesatuan.</w:t>
      </w:r>
    </w:p>
    <w:p w14:paraId="586613B7" w14:textId="77777777" w:rsidR="004419D2" w:rsidRDefault="004419D2">
      <w:pPr>
        <w:pStyle w:val="Textbody"/>
        <w:spacing w:line="240" w:lineRule="auto"/>
      </w:pPr>
    </w:p>
    <w:p w14:paraId="5F0F4B5D" w14:textId="77777777" w:rsidR="004419D2" w:rsidRDefault="004E0C36" w:rsidP="00F11DA3">
      <w:pPr>
        <w:pStyle w:val="Textbody"/>
        <w:numPr>
          <w:ilvl w:val="0"/>
          <w:numId w:val="41"/>
        </w:numPr>
        <w:spacing w:line="240" w:lineRule="auto"/>
        <w:rPr>
          <w:rFonts w:eastAsia="Arial Unicode MS"/>
          <w:lang w:val="ms-MY"/>
        </w:rPr>
      </w:pPr>
      <w:r>
        <w:rPr>
          <w:rFonts w:eastAsia="Arial Unicode MS"/>
          <w:lang w:val="ms-MY"/>
        </w:rPr>
        <w:t>Pada permulaannya mereka hendaklah menyemak nombor anggota Kesatuan di atas sampul surat itu dengan senarai anggota yang diberi oleh Setiausaha. Sambil sampul surat itu disemak maka nombor anggota itu hendaklah dipotong hingga tidak dapat dibaca semula dan sampul-sampul surat itu dimasukkan dengan tidak dibuka ke dalam satu peti yang berkunci.</w:t>
      </w:r>
    </w:p>
    <w:p w14:paraId="68CB2099" w14:textId="77777777" w:rsidR="004419D2" w:rsidRDefault="004419D2">
      <w:pPr>
        <w:pStyle w:val="Textbody"/>
        <w:spacing w:line="240" w:lineRule="auto"/>
        <w:rPr>
          <w:lang w:val="ms-MY"/>
        </w:rPr>
      </w:pPr>
    </w:p>
    <w:p w14:paraId="53AE8A69" w14:textId="232C2ED7" w:rsidR="004419D2" w:rsidRDefault="004E0C36" w:rsidP="00F11DA3">
      <w:pPr>
        <w:pStyle w:val="Textbody"/>
        <w:numPr>
          <w:ilvl w:val="0"/>
          <w:numId w:val="41"/>
        </w:numPr>
        <w:spacing w:line="240" w:lineRule="auto"/>
      </w:pPr>
      <w:r>
        <w:rPr>
          <w:rFonts w:eastAsia="Arial Unicode MS"/>
          <w:lang w:val="ms-MY"/>
        </w:rPr>
        <w:t xml:space="preserve">Setelah semua sampul surat itu disemak maka Pemeriksa-pemeriksa Undi hendaklah mengeluarkan sampul-sampul surat itu semula daripada peti berkunci itu, membuka sampul-sampul surat itu dan masukkan kertas undi yang masih terlipat itu ke dalam peti undi. Setelah itu mereka akan mula mengira undi. Jika pada </w:t>
      </w:r>
      <w:r w:rsidRPr="00FE3113">
        <w:rPr>
          <w:rFonts w:eastAsia="Arial Unicode MS"/>
          <w:lang w:val="ms-MY"/>
        </w:rPr>
        <w:t>pendapat</w:t>
      </w:r>
      <w:r w:rsidR="00FE3113" w:rsidRPr="00FE3113">
        <w:rPr>
          <w:rFonts w:eastAsia="Arial Unicode MS"/>
          <w:lang w:val="ms-MY"/>
        </w:rPr>
        <w:t xml:space="preserve"> seseorang </w:t>
      </w:r>
      <w:r>
        <w:rPr>
          <w:rFonts w:eastAsia="Arial Unicode MS"/>
          <w:lang w:val="ms-MY"/>
        </w:rPr>
        <w:t>Pemeriksa Undi</w:t>
      </w:r>
      <w:r w:rsidR="00FC6CE0">
        <w:rPr>
          <w:rFonts w:eastAsia="Arial Unicode MS"/>
          <w:lang w:val="ms-MY"/>
        </w:rPr>
        <w:t>,</w:t>
      </w:r>
      <w:r>
        <w:rPr>
          <w:rFonts w:eastAsia="Arial Unicode MS"/>
          <w:lang w:val="ms-MY"/>
        </w:rPr>
        <w:t xml:space="preserve"> ada undi yang tidak sah maka undi berkenaan hendaklah dianggap “rosak” dan ditolak.</w:t>
      </w:r>
    </w:p>
    <w:p w14:paraId="6A00CF82" w14:textId="77777777" w:rsidR="004419D2" w:rsidRDefault="004419D2">
      <w:pPr>
        <w:pStyle w:val="Textbody"/>
        <w:spacing w:line="240" w:lineRule="auto"/>
        <w:rPr>
          <w:lang w:val="ms-MY"/>
        </w:rPr>
      </w:pPr>
    </w:p>
    <w:p w14:paraId="3C25A79C" w14:textId="6CAEB73B" w:rsidR="004419D2" w:rsidRDefault="004E0C36" w:rsidP="00F11DA3">
      <w:pPr>
        <w:pStyle w:val="Textbody"/>
        <w:numPr>
          <w:ilvl w:val="0"/>
          <w:numId w:val="41"/>
        </w:numPr>
        <w:spacing w:line="240" w:lineRule="auto"/>
        <w:rPr>
          <w:rFonts w:eastAsia="Arial Unicode MS"/>
          <w:lang w:val="ms-MY"/>
        </w:rPr>
      </w:pPr>
      <w:r>
        <w:rPr>
          <w:rFonts w:eastAsia="Arial Unicode MS"/>
          <w:lang w:val="ms-MY"/>
        </w:rPr>
        <w:t xml:space="preserve">Setelah ke semua undi itu dikira maka Pemeriksa-pemeriksa Undi yang hadir hendaklah menyediakan </w:t>
      </w:r>
      <w:r w:rsidR="00D95059">
        <w:rPr>
          <w:rFonts w:eastAsia="Arial Unicode MS"/>
          <w:lang w:val="ms-MY"/>
        </w:rPr>
        <w:t>Laporan</w:t>
      </w:r>
      <w:r>
        <w:rPr>
          <w:rFonts w:eastAsia="Arial Unicode MS"/>
          <w:lang w:val="ms-MY"/>
        </w:rPr>
        <w:t xml:space="preserve"> </w:t>
      </w:r>
      <w:r w:rsidR="00541D4B">
        <w:rPr>
          <w:rFonts w:eastAsia="Arial Unicode MS"/>
          <w:lang w:val="ms-MY"/>
        </w:rPr>
        <w:t>K</w:t>
      </w:r>
      <w:r>
        <w:rPr>
          <w:rFonts w:eastAsia="Arial Unicode MS"/>
          <w:lang w:val="ms-MY"/>
        </w:rPr>
        <w:t xml:space="preserve">eputusan </w:t>
      </w:r>
      <w:r w:rsidR="00541D4B">
        <w:rPr>
          <w:rFonts w:eastAsia="Arial Unicode MS"/>
          <w:lang w:val="ms-MY"/>
        </w:rPr>
        <w:t>U</w:t>
      </w:r>
      <w:r>
        <w:rPr>
          <w:rFonts w:eastAsia="Arial Unicode MS"/>
          <w:lang w:val="ms-MY"/>
        </w:rPr>
        <w:t>ndi</w:t>
      </w:r>
      <w:r w:rsidR="00541D4B">
        <w:rPr>
          <w:rFonts w:eastAsia="Arial Unicode MS"/>
          <w:lang w:val="ms-MY"/>
        </w:rPr>
        <w:t xml:space="preserve"> </w:t>
      </w:r>
      <w:r>
        <w:rPr>
          <w:rFonts w:eastAsia="Arial Unicode MS"/>
          <w:lang w:val="ms-MY"/>
        </w:rPr>
        <w:t>dalam</w:t>
      </w:r>
      <w:r w:rsidR="009F752B">
        <w:rPr>
          <w:rFonts w:eastAsia="Arial Unicode MS"/>
          <w:lang w:val="ms-MY"/>
        </w:rPr>
        <w:t xml:space="preserve"> </w:t>
      </w:r>
      <w:r w:rsidR="00D95059">
        <w:rPr>
          <w:rFonts w:eastAsia="Arial Unicode MS"/>
          <w:lang w:val="ms-MY"/>
        </w:rPr>
        <w:t>empat</w:t>
      </w:r>
      <w:r w:rsidR="009F752B">
        <w:rPr>
          <w:rFonts w:eastAsia="Arial Unicode MS"/>
          <w:lang w:val="ms-MY"/>
        </w:rPr>
        <w:t xml:space="preserve"> (</w:t>
      </w:r>
      <w:r w:rsidR="00D95059">
        <w:rPr>
          <w:rFonts w:eastAsia="Arial Unicode MS"/>
          <w:lang w:val="ms-MY"/>
        </w:rPr>
        <w:t>4</w:t>
      </w:r>
      <w:r w:rsidR="009F752B">
        <w:rPr>
          <w:rFonts w:eastAsia="Arial Unicode MS"/>
          <w:lang w:val="ms-MY"/>
        </w:rPr>
        <w:t>)</w:t>
      </w:r>
      <w:r>
        <w:rPr>
          <w:rFonts w:eastAsia="Arial Unicode MS"/>
          <w:lang w:val="ms-MY"/>
        </w:rPr>
        <w:t xml:space="preserve"> salinan dan menyerahkan </w:t>
      </w:r>
      <w:r w:rsidR="0038180A">
        <w:rPr>
          <w:rFonts w:eastAsia="Arial Unicode MS"/>
          <w:lang w:val="ms-MY"/>
        </w:rPr>
        <w:t>semua</w:t>
      </w:r>
      <w:r>
        <w:rPr>
          <w:rFonts w:eastAsia="Arial Unicode MS"/>
          <w:lang w:val="ms-MY"/>
        </w:rPr>
        <w:t xml:space="preserve"> salinan itu kepada Setiausaha sesudah ditandatangani oleh mereka. </w:t>
      </w:r>
      <w:r w:rsidR="00D95059">
        <w:rPr>
          <w:rFonts w:eastAsia="Arial Unicode MS"/>
          <w:lang w:val="ms-MY"/>
        </w:rPr>
        <w:t>Laporan</w:t>
      </w:r>
      <w:r>
        <w:rPr>
          <w:rFonts w:eastAsia="Arial Unicode MS"/>
          <w:lang w:val="ms-MY"/>
        </w:rPr>
        <w:t xml:space="preserve"> itu hendaklah ditandatangani pula oleh Presiden dan Setiausaha.</w:t>
      </w:r>
      <w:r w:rsidR="0038180A">
        <w:rPr>
          <w:rFonts w:eastAsia="Arial Unicode MS"/>
          <w:lang w:val="ms-MY"/>
        </w:rPr>
        <w:t xml:space="preserve"> </w:t>
      </w:r>
      <w:r>
        <w:rPr>
          <w:rFonts w:eastAsia="Arial Unicode MS"/>
          <w:lang w:val="ms-MY"/>
        </w:rPr>
        <w:t>Ketua Pemeriksa Undi hendaklah memberitahu keputusan pengundian itu kepada anggota-anggota yang hadir.</w:t>
      </w:r>
    </w:p>
    <w:p w14:paraId="3685217B" w14:textId="77777777" w:rsidR="00D95059" w:rsidRPr="00D95059" w:rsidRDefault="00D95059" w:rsidP="00D95059">
      <w:pPr>
        <w:pStyle w:val="Textbody"/>
        <w:spacing w:line="240" w:lineRule="auto"/>
        <w:ind w:left="720"/>
      </w:pPr>
    </w:p>
    <w:p w14:paraId="54EC7D1A" w14:textId="0F884090" w:rsidR="00D95059" w:rsidRDefault="00D95059" w:rsidP="00F11DA3">
      <w:pPr>
        <w:pStyle w:val="Textbody"/>
        <w:numPr>
          <w:ilvl w:val="0"/>
          <w:numId w:val="41"/>
        </w:numPr>
        <w:spacing w:line="240" w:lineRule="auto"/>
      </w:pPr>
      <w:r>
        <w:t>Laporan</w:t>
      </w:r>
      <w:r w:rsidRPr="00223BE4">
        <w:t xml:space="preserve"> Keputusan Undi hendaklah dilampirkan bersama dengan Penyata Keputusan Undi (Borang U) yang ditandatangani oleh Pemeriksa-pemeriksa Undi yang dilantik bersama-sama Presiden, Setiausaha dan Bendahari dan hendaklah disampaikan kepada Ketua Pengarah Kesatuan Sekerja. </w:t>
      </w:r>
    </w:p>
    <w:p w14:paraId="7921A049" w14:textId="77777777" w:rsidR="00D95059" w:rsidRDefault="00D95059" w:rsidP="00D95059">
      <w:pPr>
        <w:pStyle w:val="Textbody"/>
        <w:spacing w:line="240" w:lineRule="auto"/>
        <w:ind w:left="720"/>
      </w:pPr>
    </w:p>
    <w:p w14:paraId="4F8290FD" w14:textId="0965BECE" w:rsidR="00D95059" w:rsidRPr="00D95059" w:rsidRDefault="00D95059" w:rsidP="00F11DA3">
      <w:pPr>
        <w:pStyle w:val="Textbody"/>
        <w:numPr>
          <w:ilvl w:val="0"/>
          <w:numId w:val="41"/>
        </w:numPr>
        <w:spacing w:line="240" w:lineRule="auto"/>
      </w:pPr>
      <w:r w:rsidRPr="00223BE4">
        <w:t xml:space="preserve">Satu (1) salinan </w:t>
      </w:r>
      <w:r>
        <w:t>Laporan</w:t>
      </w:r>
      <w:r w:rsidRPr="00223BE4">
        <w:t xml:space="preserve"> Keputusan Undi hendaklah disimpan oleh Setiausaha</w:t>
      </w:r>
      <w:r w:rsidR="004D4DB9">
        <w:t xml:space="preserve">. </w:t>
      </w:r>
    </w:p>
    <w:p w14:paraId="33B9114C" w14:textId="77777777" w:rsidR="004419D2" w:rsidRDefault="004419D2">
      <w:pPr>
        <w:pStyle w:val="Textbody"/>
        <w:spacing w:line="240" w:lineRule="auto"/>
        <w:rPr>
          <w:lang w:val="ms-MY"/>
        </w:rPr>
      </w:pPr>
    </w:p>
    <w:p w14:paraId="0B13B7E3" w14:textId="13FB1A03" w:rsidR="0050607E" w:rsidRPr="002D76F9" w:rsidRDefault="004E0C36" w:rsidP="00F11DA3">
      <w:pPr>
        <w:pStyle w:val="Textbody"/>
        <w:numPr>
          <w:ilvl w:val="0"/>
          <w:numId w:val="41"/>
        </w:numPr>
        <w:spacing w:line="240" w:lineRule="auto"/>
      </w:pPr>
      <w:r>
        <w:rPr>
          <w:rFonts w:eastAsia="Arial Unicode MS"/>
          <w:lang w:val="ms-MY"/>
        </w:rPr>
        <w:t xml:space="preserve">Setelah sahaja keputusan itu disahkan betul maka kertas-kertas undi yang telah diambilkira termasuk yang ditolak hendaklah disimpan di suatu tempat yang selamat selama tidak kurang daripada enam </w:t>
      </w:r>
      <w:r w:rsidRPr="00B02979">
        <w:rPr>
          <w:rFonts w:eastAsia="Arial Unicode MS"/>
          <w:shd w:val="clear" w:color="auto" w:fill="FFFFFF" w:themeFill="background1"/>
          <w:lang w:val="ms-MY"/>
        </w:rPr>
        <w:t>(6)</w:t>
      </w:r>
      <w:r>
        <w:rPr>
          <w:rFonts w:eastAsia="Arial Unicode MS"/>
          <w:lang w:val="ms-MY"/>
        </w:rPr>
        <w:t xml:space="preserve"> bulan untuk diperiksa oleh pegawai-pegawai dari Jabatan Hal Ehwal Kesatuan Sekerja.  Kertas-kertas undi itu boleh dimusnahkan oleh Presiden dan Setiausaha atau di bawah pengawasan Presiden dan Setiausaha apabila tamat tempoh tersebut.</w:t>
      </w:r>
    </w:p>
    <w:p w14:paraId="4888C54F" w14:textId="77777777" w:rsidR="00DD68AB" w:rsidRDefault="00DD68AB">
      <w:pPr>
        <w:pStyle w:val="Textbody"/>
        <w:jc w:val="right"/>
        <w:rPr>
          <w:rFonts w:eastAsia="Arial Unicode MS"/>
          <w:b/>
          <w:bCs/>
          <w:lang w:val="ms-MY"/>
        </w:rPr>
      </w:pPr>
    </w:p>
    <w:p w14:paraId="03B42C54" w14:textId="77777777" w:rsidR="00DD68AB" w:rsidRDefault="00DD68AB">
      <w:pPr>
        <w:pStyle w:val="Textbody"/>
        <w:jc w:val="right"/>
        <w:rPr>
          <w:rFonts w:eastAsia="Arial Unicode MS"/>
          <w:b/>
          <w:bCs/>
          <w:lang w:val="ms-MY"/>
        </w:rPr>
      </w:pPr>
    </w:p>
    <w:p w14:paraId="7478BAF6" w14:textId="77777777" w:rsidR="00DD68AB" w:rsidRDefault="00DD68AB">
      <w:pPr>
        <w:pStyle w:val="Textbody"/>
        <w:jc w:val="right"/>
        <w:rPr>
          <w:rFonts w:eastAsia="Arial Unicode MS"/>
          <w:b/>
          <w:bCs/>
          <w:lang w:val="ms-MY"/>
        </w:rPr>
      </w:pPr>
    </w:p>
    <w:p w14:paraId="654A2F3F" w14:textId="678EA831" w:rsidR="00DD68AB" w:rsidRDefault="00DD68AB" w:rsidP="0045019F">
      <w:pPr>
        <w:pStyle w:val="Textbody"/>
        <w:rPr>
          <w:rFonts w:eastAsia="Arial Unicode MS"/>
          <w:b/>
          <w:bCs/>
          <w:lang w:val="ms-MY"/>
        </w:rPr>
      </w:pPr>
    </w:p>
    <w:p w14:paraId="66D7451A" w14:textId="6B82E676" w:rsidR="00360E19" w:rsidRDefault="00360E19" w:rsidP="0045019F">
      <w:pPr>
        <w:pStyle w:val="Textbody"/>
        <w:rPr>
          <w:rFonts w:eastAsia="Arial Unicode MS"/>
          <w:b/>
          <w:bCs/>
          <w:lang w:val="ms-MY"/>
        </w:rPr>
      </w:pPr>
    </w:p>
    <w:p w14:paraId="17D02BEA" w14:textId="77777777" w:rsidR="00360E19" w:rsidRDefault="00360E19" w:rsidP="0045019F">
      <w:pPr>
        <w:pStyle w:val="Textbody"/>
        <w:rPr>
          <w:rFonts w:eastAsia="Arial Unicode MS"/>
          <w:b/>
          <w:bCs/>
          <w:lang w:val="ms-MY"/>
        </w:rPr>
      </w:pPr>
    </w:p>
    <w:p w14:paraId="409A8C21" w14:textId="0535354B" w:rsidR="004419D2" w:rsidRDefault="004E0C36">
      <w:pPr>
        <w:pStyle w:val="Textbody"/>
        <w:jc w:val="right"/>
        <w:rPr>
          <w:rFonts w:eastAsia="Arial Unicode MS"/>
          <w:b/>
          <w:bCs/>
          <w:lang w:val="ms-MY"/>
        </w:rPr>
      </w:pPr>
      <w:r>
        <w:rPr>
          <w:rFonts w:eastAsia="Arial Unicode MS"/>
          <w:b/>
          <w:bCs/>
          <w:lang w:val="ms-MY"/>
        </w:rPr>
        <w:t>CONTOH “A”</w:t>
      </w:r>
    </w:p>
    <w:p w14:paraId="59F82F15" w14:textId="77777777" w:rsidR="002D76F9" w:rsidRDefault="002D76F9">
      <w:pPr>
        <w:pStyle w:val="Textbody"/>
        <w:jc w:val="right"/>
        <w:rPr>
          <w:rFonts w:eastAsia="Arial Unicode MS"/>
          <w:b/>
          <w:bCs/>
          <w:lang w:val="ms-MY"/>
        </w:rPr>
      </w:pPr>
    </w:p>
    <w:p w14:paraId="03FEB3E5" w14:textId="3500D1F4" w:rsidR="004419D2" w:rsidRDefault="004E0C36">
      <w:pPr>
        <w:pStyle w:val="Textbody"/>
        <w:spacing w:line="240" w:lineRule="auto"/>
      </w:pPr>
      <w:r>
        <w:rPr>
          <w:rFonts w:eastAsia="Arial Unicode MS"/>
          <w:lang w:val="ms-MY"/>
        </w:rPr>
        <w:t>Kesatuan</w:t>
      </w:r>
      <w:r>
        <w:rPr>
          <w:rFonts w:eastAsia="Arial Unicode MS"/>
          <w:lang w:val="ms-MY"/>
        </w:rPr>
        <w:tab/>
      </w:r>
      <w:r>
        <w:rPr>
          <w:rFonts w:eastAsia="Arial Unicode MS"/>
          <w:lang w:val="ms-MY"/>
        </w:rPr>
        <w:tab/>
        <w:t xml:space="preserve">: </w:t>
      </w:r>
      <w:r>
        <w:rPr>
          <w:rFonts w:eastAsia="Arial Unicode MS"/>
          <w:b/>
          <w:bCs/>
          <w:lang w:val="ms-MY"/>
        </w:rPr>
        <w:t>....................................................</w:t>
      </w:r>
      <w:r w:rsidR="008D145F">
        <w:rPr>
          <w:rFonts w:eastAsia="Arial Unicode MS"/>
          <w:b/>
          <w:bCs/>
          <w:lang w:val="ms-MY"/>
        </w:rPr>
        <w:t>..................</w:t>
      </w:r>
    </w:p>
    <w:p w14:paraId="30226EBA" w14:textId="61DACB4E" w:rsidR="004419D2" w:rsidRDefault="004E0C36" w:rsidP="00C43DAF">
      <w:pPr>
        <w:pStyle w:val="Textbody"/>
        <w:spacing w:line="240" w:lineRule="auto"/>
        <w:ind w:left="1440" w:firstLine="720"/>
        <w:rPr>
          <w:rFonts w:eastAsia="Arial Unicode MS"/>
          <w:b/>
          <w:bCs/>
          <w:lang w:val="ms-MY"/>
        </w:rPr>
      </w:pPr>
      <w:r>
        <w:rPr>
          <w:rFonts w:eastAsia="Arial Unicode MS"/>
          <w:b/>
          <w:bCs/>
          <w:lang w:val="ms-MY"/>
        </w:rPr>
        <w:t xml:space="preserve">  </w:t>
      </w:r>
    </w:p>
    <w:p w14:paraId="33FE9363" w14:textId="77777777" w:rsidR="004419D2" w:rsidRDefault="004E0C36">
      <w:pPr>
        <w:pStyle w:val="Textbody"/>
        <w:spacing w:line="240" w:lineRule="auto"/>
        <w:rPr>
          <w:rFonts w:eastAsia="Arial Unicode MS"/>
          <w:lang w:val="ms-MY"/>
        </w:rPr>
      </w:pPr>
      <w:r>
        <w:rPr>
          <w:rFonts w:eastAsia="Arial Unicode MS"/>
          <w:lang w:val="ms-MY"/>
        </w:rPr>
        <w:t xml:space="preserve">No. Pendaftaran     </w:t>
      </w:r>
      <w:r>
        <w:rPr>
          <w:rFonts w:eastAsia="Arial Unicode MS"/>
          <w:lang w:val="ms-MY"/>
        </w:rPr>
        <w:tab/>
        <w:t>: ......................................................................</w:t>
      </w:r>
    </w:p>
    <w:p w14:paraId="4869112F" w14:textId="77777777" w:rsidR="004419D2" w:rsidRDefault="004419D2">
      <w:pPr>
        <w:pStyle w:val="Textbody"/>
        <w:spacing w:line="240" w:lineRule="auto"/>
        <w:rPr>
          <w:rFonts w:eastAsia="Arial Unicode MS"/>
          <w:lang w:val="ms-MY"/>
        </w:rPr>
      </w:pPr>
    </w:p>
    <w:p w14:paraId="01C51836" w14:textId="77777777" w:rsidR="004419D2" w:rsidRDefault="004E0C36">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w:t>
      </w:r>
      <w:r>
        <w:rPr>
          <w:rFonts w:eastAsia="Arial Unicode MS"/>
          <w:bCs/>
          <w:lang w:val="ms-MY"/>
        </w:rPr>
        <w:t>......................................................................</w:t>
      </w:r>
    </w:p>
    <w:p w14:paraId="567A1E6B" w14:textId="0E3786F0" w:rsidR="004419D2" w:rsidRDefault="004419D2">
      <w:pPr>
        <w:pStyle w:val="Textbody"/>
        <w:spacing w:line="240" w:lineRule="auto"/>
        <w:ind w:left="720" w:firstLine="720"/>
        <w:rPr>
          <w:rFonts w:eastAsia="Arial Unicode MS"/>
          <w:b/>
          <w:bCs/>
          <w:lang w:val="ms-MY"/>
        </w:rPr>
      </w:pPr>
    </w:p>
    <w:p w14:paraId="0B35C1B8" w14:textId="77777777" w:rsidR="005F3F44" w:rsidRDefault="005F3F44" w:rsidP="005F3F44">
      <w:pPr>
        <w:pStyle w:val="Textbody"/>
        <w:spacing w:line="240" w:lineRule="auto"/>
        <w:jc w:val="center"/>
        <w:rPr>
          <w:rFonts w:eastAsia="Arial Unicode MS"/>
          <w:b/>
          <w:bCs/>
          <w:lang w:val="ms-MY"/>
        </w:rPr>
      </w:pPr>
    </w:p>
    <w:p w14:paraId="6EB6339F" w14:textId="77777777" w:rsidR="005F3F44" w:rsidRDefault="005F3F44" w:rsidP="005F3F44">
      <w:pPr>
        <w:pStyle w:val="Textbody"/>
        <w:spacing w:line="240" w:lineRule="auto"/>
        <w:jc w:val="center"/>
        <w:rPr>
          <w:rFonts w:eastAsia="Arial Unicode MS"/>
          <w:b/>
          <w:bCs/>
          <w:lang w:val="ms-MY"/>
        </w:rPr>
      </w:pPr>
    </w:p>
    <w:p w14:paraId="25EDCD34" w14:textId="285562A6" w:rsidR="004419D2" w:rsidRPr="00EE4A21" w:rsidRDefault="004E0C36" w:rsidP="005F3F44">
      <w:pPr>
        <w:pStyle w:val="Textbody"/>
        <w:spacing w:line="240" w:lineRule="auto"/>
        <w:jc w:val="center"/>
        <w:rPr>
          <w:rFonts w:eastAsia="Arial Unicode MS"/>
          <w:b/>
          <w:bCs/>
          <w:u w:val="single"/>
          <w:lang w:val="ms-MY"/>
        </w:rPr>
      </w:pPr>
      <w:r w:rsidRPr="00EE4A21">
        <w:rPr>
          <w:rFonts w:eastAsia="Arial Unicode MS"/>
          <w:b/>
          <w:bCs/>
          <w:u w:val="single"/>
          <w:lang w:val="ms-MY"/>
        </w:rPr>
        <w:t>KERTAS UNDI BAGI PEMILIHAN PEGAWAI-PEGAWAI KESATUAN</w:t>
      </w:r>
    </w:p>
    <w:p w14:paraId="7A130C17" w14:textId="77777777" w:rsidR="008D145F" w:rsidRDefault="008D145F">
      <w:pPr>
        <w:pStyle w:val="Textbody"/>
        <w:spacing w:line="240" w:lineRule="auto"/>
        <w:jc w:val="left"/>
        <w:rPr>
          <w:rFonts w:eastAsia="Arial Unicode MS"/>
          <w:b/>
          <w:bCs/>
          <w:u w:val="single"/>
          <w:lang w:val="ms-MY"/>
        </w:rPr>
      </w:pPr>
    </w:p>
    <w:p w14:paraId="2F8DE12F" w14:textId="7B836051" w:rsidR="004419D2" w:rsidRDefault="004E0C36">
      <w:pPr>
        <w:pStyle w:val="Textbody"/>
        <w:spacing w:line="240" w:lineRule="auto"/>
        <w:jc w:val="left"/>
        <w:rPr>
          <w:rFonts w:eastAsia="Arial Unicode MS"/>
          <w:b/>
          <w:bCs/>
          <w:u w:val="single"/>
          <w:lang w:val="ms-MY"/>
        </w:rPr>
      </w:pPr>
      <w:r>
        <w:rPr>
          <w:rFonts w:eastAsia="Arial Unicode MS"/>
          <w:b/>
          <w:bCs/>
          <w:u w:val="single"/>
          <w:lang w:val="ms-MY"/>
        </w:rPr>
        <w:t>Cara Mengundi:</w:t>
      </w:r>
    </w:p>
    <w:p w14:paraId="710493E6" w14:textId="77777777" w:rsidR="004419D2" w:rsidRDefault="004419D2">
      <w:pPr>
        <w:pStyle w:val="Textbody"/>
        <w:spacing w:line="240" w:lineRule="auto"/>
        <w:rPr>
          <w:rFonts w:eastAsia="Arial Unicode MS"/>
          <w:lang w:val="ms-MY"/>
        </w:rPr>
      </w:pPr>
    </w:p>
    <w:p w14:paraId="57AAD7DD" w14:textId="1F74B750" w:rsidR="004419D2" w:rsidRDefault="004E0C36">
      <w:pPr>
        <w:pStyle w:val="Textbody"/>
        <w:numPr>
          <w:ilvl w:val="0"/>
          <w:numId w:val="15"/>
        </w:numPr>
        <w:spacing w:line="240" w:lineRule="auto"/>
        <w:ind w:hanging="720"/>
      </w:pPr>
      <w:r>
        <w:rPr>
          <w:rFonts w:eastAsia="Arial Unicode MS"/>
          <w:lang w:val="ms-MY"/>
        </w:rPr>
        <w:t xml:space="preserve">Tuan/ Puan berhak menanda </w:t>
      </w:r>
      <w:r>
        <w:rPr>
          <w:rFonts w:eastAsia="Arial Unicode MS"/>
          <w:bCs/>
          <w:lang w:val="ms-MY"/>
        </w:rPr>
        <w:t>satu undi</w:t>
      </w:r>
      <w:r>
        <w:rPr>
          <w:rFonts w:eastAsia="Arial Unicode MS"/>
          <w:lang w:val="ms-MY"/>
        </w:rPr>
        <w:t xml:space="preserve"> </w:t>
      </w:r>
      <w:r>
        <w:rPr>
          <w:rFonts w:eastAsia="Arial Unicode MS"/>
          <w:bCs/>
          <w:lang w:val="ms-MY"/>
        </w:rPr>
        <w:t xml:space="preserve">bagi jawatan </w:t>
      </w:r>
      <w:r>
        <w:rPr>
          <w:rFonts w:eastAsia="Arial Unicode MS"/>
          <w:lang w:val="ms-MY"/>
        </w:rPr>
        <w:t xml:space="preserve"> </w:t>
      </w:r>
      <w:r>
        <w:rPr>
          <w:rFonts w:eastAsia="Arial Unicode MS"/>
          <w:bCs/>
          <w:lang w:val="ms-MY"/>
        </w:rPr>
        <w:t>Presiden, Setiausaha,</w:t>
      </w:r>
      <w:r w:rsidR="0071361F">
        <w:rPr>
          <w:rFonts w:eastAsia="Arial Unicode MS"/>
          <w:bCs/>
          <w:lang w:val="ms-MY"/>
        </w:rPr>
        <w:t xml:space="preserve"> </w:t>
      </w:r>
      <w:r>
        <w:rPr>
          <w:rFonts w:eastAsia="Arial Unicode MS"/>
          <w:bCs/>
          <w:lang w:val="ms-MY"/>
        </w:rPr>
        <w:t xml:space="preserve">Bendahari dan </w:t>
      </w:r>
      <w:r w:rsidR="00BC0BE3">
        <w:rPr>
          <w:rFonts w:eastAsia="Arial Unicode MS"/>
          <w:bCs/>
          <w:lang w:val="ms-MY"/>
        </w:rPr>
        <w:t>empat (4)</w:t>
      </w:r>
      <w:r>
        <w:rPr>
          <w:rFonts w:eastAsia="Arial Unicode MS"/>
          <w:bCs/>
          <w:lang w:val="ms-MY"/>
        </w:rPr>
        <w:t xml:space="preserve"> undi bagi Ahli Jawatankuasa.</w:t>
      </w:r>
    </w:p>
    <w:p w14:paraId="5028161F" w14:textId="77777777" w:rsidR="004419D2" w:rsidRDefault="004419D2">
      <w:pPr>
        <w:pStyle w:val="Textbody"/>
        <w:spacing w:line="240" w:lineRule="auto"/>
        <w:ind w:left="720" w:hanging="720"/>
        <w:rPr>
          <w:lang w:val="ms-MY"/>
        </w:rPr>
      </w:pPr>
    </w:p>
    <w:p w14:paraId="2CE57F20" w14:textId="0BFDB77C" w:rsidR="004419D2" w:rsidRDefault="004E0C36">
      <w:pPr>
        <w:pStyle w:val="Textbody"/>
        <w:numPr>
          <w:ilvl w:val="0"/>
          <w:numId w:val="15"/>
        </w:numPr>
        <w:spacing w:line="240" w:lineRule="auto"/>
        <w:ind w:hanging="720"/>
      </w:pPr>
      <w:r>
        <w:rPr>
          <w:rFonts w:eastAsia="Arial Unicode MS"/>
          <w:lang w:val="ms-MY"/>
        </w:rPr>
        <w:t>Undi tuan/</w:t>
      </w:r>
      <w:r w:rsidR="007F0AF7">
        <w:rPr>
          <w:rFonts w:eastAsia="Arial Unicode MS"/>
          <w:lang w:val="ms-MY"/>
        </w:rPr>
        <w:t xml:space="preserve"> </w:t>
      </w:r>
      <w:r>
        <w:rPr>
          <w:rFonts w:eastAsia="Arial Unicode MS"/>
          <w:lang w:val="ms-MY"/>
        </w:rPr>
        <w:t xml:space="preserve">puan adalah RAHSIA dan tuan/ puan hendaklah mencatatkan tanda pangkah seperti ini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di dalam ruangan yang disediakan bertentangan dengan nama calon yang tuan/ puan pilih. </w:t>
      </w:r>
      <w:r>
        <w:rPr>
          <w:rFonts w:eastAsia="Arial Unicode MS"/>
          <w:b/>
          <w:bCs/>
          <w:lang w:val="ms-MY"/>
        </w:rPr>
        <w:t>JANGAN DITULIS LAIN DARI TANDA</w:t>
      </w:r>
      <w:r>
        <w:rPr>
          <w:rFonts w:eastAsia="Arial Unicode MS"/>
          <w:b/>
          <w:lang w:val="ms-MY"/>
        </w:rPr>
        <w:t xml:space="preserve"> “X” </w:t>
      </w:r>
      <w:r>
        <w:rPr>
          <w:rFonts w:eastAsia="Arial Unicode MS"/>
          <w:lang w:val="ms-MY"/>
        </w:rPr>
        <w:t>dalam kertas undi ini dan janganlah mengundi lebih dari angka yang telah ditetapkan dan jika dibuat demikian kertas undi ini akan ditolak sebagai rosak dan tidak akan dikira.</w:t>
      </w:r>
    </w:p>
    <w:p w14:paraId="7B4ABC9F" w14:textId="77777777" w:rsidR="004419D2" w:rsidRDefault="004419D2">
      <w:pPr>
        <w:pStyle w:val="Textbody"/>
        <w:spacing w:line="240" w:lineRule="auto"/>
        <w:ind w:left="720" w:hanging="720"/>
        <w:rPr>
          <w:lang w:val="ms-MY"/>
        </w:rPr>
      </w:pPr>
    </w:p>
    <w:p w14:paraId="06CE137A" w14:textId="2ACDE9C4" w:rsidR="00E2360E" w:rsidRPr="00E2360E" w:rsidRDefault="004E0C36" w:rsidP="00C43DAF">
      <w:pPr>
        <w:pStyle w:val="Textbody"/>
        <w:numPr>
          <w:ilvl w:val="0"/>
          <w:numId w:val="15"/>
        </w:numPr>
        <w:spacing w:line="240" w:lineRule="auto"/>
        <w:ind w:hanging="720"/>
      </w:pPr>
      <w:r>
        <w:rPr>
          <w:rFonts w:eastAsia="Arial Unicode MS"/>
          <w:lang w:val="ms-MY"/>
        </w:rPr>
        <w:t>Sesudah undian itu, lipatkan kertas undi ini sekurang-kurangnya sekali dan masukkan ke dalam sampul surat.</w:t>
      </w:r>
      <w:r w:rsidR="0050607E">
        <w:rPr>
          <w:rFonts w:eastAsia="Arial Unicode MS"/>
          <w:lang w:val="ms-MY"/>
        </w:rPr>
        <w:t xml:space="preserve"> </w:t>
      </w:r>
      <w:r w:rsidRPr="0050607E">
        <w:rPr>
          <w:rFonts w:eastAsia="Arial Unicode MS"/>
          <w:shd w:val="clear" w:color="auto" w:fill="FFFFFF" w:themeFill="background1"/>
          <w:lang w:val="ms-MY"/>
        </w:rPr>
        <w:t>Seterusnya</w:t>
      </w:r>
      <w:r>
        <w:rPr>
          <w:rFonts w:eastAsia="Arial Unicode MS"/>
          <w:lang w:val="ms-MY"/>
        </w:rPr>
        <w:t xml:space="preserve"> masukkan ke dalam  peti undi yang telah disediakan di dalam bilik mengundi.  </w:t>
      </w:r>
    </w:p>
    <w:p w14:paraId="388DD1C1" w14:textId="77777777" w:rsidR="00E2360E" w:rsidRPr="00E2360E" w:rsidRDefault="00E2360E" w:rsidP="00E2360E">
      <w:pPr>
        <w:pStyle w:val="Textbody"/>
        <w:spacing w:line="240" w:lineRule="auto"/>
        <w:ind w:left="720"/>
      </w:pPr>
    </w:p>
    <w:p w14:paraId="2DDF7296" w14:textId="1B7EBE29" w:rsidR="004419D2" w:rsidRDefault="004E0C36" w:rsidP="00C43DAF">
      <w:pPr>
        <w:pStyle w:val="Textbody"/>
        <w:numPr>
          <w:ilvl w:val="0"/>
          <w:numId w:val="15"/>
        </w:numPr>
        <w:spacing w:line="240" w:lineRule="auto"/>
        <w:ind w:hanging="720"/>
      </w:pPr>
      <w:r>
        <w:rPr>
          <w:rFonts w:eastAsia="Arial Unicode MS"/>
          <w:lang w:val="ms-MY"/>
        </w:rPr>
        <w:t>Jika tuan/ puan mengundi dengan pos, lipatkan kertas undi ini sekurang-kurangnya sekali, masukkan ke dalam sampul surat yang telah disediakan dan hantarkan kepada Ketua Pemeriksa Undi supaya sampai kepadanya tidak lewat dari</w:t>
      </w:r>
      <w:r w:rsidR="007F0AF7">
        <w:rPr>
          <w:rFonts w:eastAsia="Arial Unicode MS"/>
          <w:lang w:val="ms-MY"/>
        </w:rPr>
        <w:t xml:space="preserve"> </w:t>
      </w:r>
      <w:r w:rsidRPr="007F0AF7">
        <w:rPr>
          <w:rFonts w:eastAsia="Arial Unicode MS"/>
          <w:color w:val="FF0000"/>
          <w:shd w:val="clear" w:color="auto" w:fill="FFFFFF" w:themeFill="background1"/>
          <w:lang w:val="ms-MY"/>
        </w:rPr>
        <w:t>.....(tarikh).....</w:t>
      </w:r>
      <w:r w:rsidRPr="007F0AF7">
        <w:rPr>
          <w:rFonts w:eastAsia="Arial Unicode MS"/>
          <w:color w:val="FF0000"/>
          <w:lang w:val="ms-MY"/>
        </w:rPr>
        <w:t xml:space="preserve">            </w:t>
      </w:r>
    </w:p>
    <w:p w14:paraId="50772259" w14:textId="77777777" w:rsidR="00C43DAF" w:rsidRPr="00C43DAF" w:rsidRDefault="00C43DAF" w:rsidP="00C43DAF">
      <w:pPr>
        <w:pStyle w:val="Textbody"/>
        <w:spacing w:line="240" w:lineRule="auto"/>
        <w:ind w:left="720"/>
      </w:pPr>
    </w:p>
    <w:p w14:paraId="703B9DF6" w14:textId="77777777" w:rsidR="004419D2" w:rsidRDefault="004E0C36">
      <w:pPr>
        <w:pStyle w:val="Textbody"/>
        <w:rPr>
          <w:rFonts w:eastAsia="Arial Unicode MS"/>
          <w:b/>
          <w:lang w:val="ms-MY"/>
        </w:rPr>
      </w:pPr>
      <w:r>
        <w:rPr>
          <w:rFonts w:eastAsia="Arial Unicode MS"/>
          <w:b/>
          <w:lang w:val="ms-MY"/>
        </w:rPr>
        <w:t>PRESIDEN</w:t>
      </w:r>
    </w:p>
    <w:tbl>
      <w:tblPr>
        <w:tblW w:w="9045" w:type="dxa"/>
        <w:tblInd w:w="-225" w:type="dxa"/>
        <w:tblLayout w:type="fixed"/>
        <w:tblCellMar>
          <w:left w:w="10" w:type="dxa"/>
          <w:right w:w="10" w:type="dxa"/>
        </w:tblCellMar>
        <w:tblLook w:val="0000" w:firstRow="0" w:lastRow="0" w:firstColumn="0" w:lastColumn="0" w:noHBand="0" w:noVBand="0"/>
      </w:tblPr>
      <w:tblGrid>
        <w:gridCol w:w="690"/>
        <w:gridCol w:w="5295"/>
        <w:gridCol w:w="3060"/>
      </w:tblGrid>
      <w:tr w:rsidR="004419D2" w14:paraId="64F04977" w14:textId="77777777">
        <w:trPr>
          <w:trHeight w:val="405"/>
        </w:trPr>
        <w:tc>
          <w:tcPr>
            <w:tcW w:w="69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A27CC6C"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9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3DA0DFF" w14:textId="228397B5"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F57C367" w14:textId="77777777" w:rsidR="004419D2" w:rsidRDefault="004E0C36">
            <w:pPr>
              <w:pStyle w:val="Standard"/>
              <w:snapToGrid w:val="0"/>
              <w:spacing w:line="360" w:lineRule="auto"/>
              <w:jc w:val="center"/>
            </w:pPr>
            <w:r>
              <w:rPr>
                <w:rFonts w:ascii="Arial" w:hAnsi="Arial" w:cs="Arial"/>
                <w:b/>
                <w:bCs/>
              </w:rPr>
              <w:t xml:space="preserve">Undi satu </w:t>
            </w:r>
            <w:r w:rsidRPr="0050607E">
              <w:rPr>
                <w:rFonts w:ascii="Arial" w:hAnsi="Arial" w:cs="Arial"/>
                <w:b/>
                <w:bCs/>
                <w:shd w:val="clear" w:color="auto" w:fill="FFFFFF" w:themeFill="background1"/>
              </w:rPr>
              <w:t>(1)</w:t>
            </w:r>
            <w:r>
              <w:rPr>
                <w:rFonts w:ascii="Arial" w:hAnsi="Arial" w:cs="Arial"/>
                <w:b/>
                <w:bCs/>
              </w:rPr>
              <w:t xml:space="preserve"> sahaja</w:t>
            </w:r>
          </w:p>
        </w:tc>
      </w:tr>
      <w:tr w:rsidR="004419D2" w14:paraId="3F7437BB" w14:textId="77777777">
        <w:trPr>
          <w:trHeight w:val="405"/>
        </w:trPr>
        <w:tc>
          <w:tcPr>
            <w:tcW w:w="69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13F4E97"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9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4B6FA6E"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AB2264E"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5BDE1FA9" w14:textId="77777777">
        <w:trPr>
          <w:trHeight w:val="405"/>
        </w:trPr>
        <w:tc>
          <w:tcPr>
            <w:tcW w:w="69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88AE004"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9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32C0E68D"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D5974AF" w14:textId="77777777" w:rsidR="004419D2" w:rsidRDefault="004E0C36">
            <w:pPr>
              <w:pStyle w:val="Standard"/>
              <w:snapToGrid w:val="0"/>
              <w:spacing w:line="360" w:lineRule="auto"/>
              <w:rPr>
                <w:rFonts w:ascii="Arial" w:hAnsi="Arial" w:cs="Arial"/>
              </w:rPr>
            </w:pPr>
            <w:r>
              <w:rPr>
                <w:rFonts w:ascii="Arial" w:hAnsi="Arial" w:cs="Arial"/>
              </w:rPr>
              <w:t> </w:t>
            </w:r>
          </w:p>
        </w:tc>
      </w:tr>
    </w:tbl>
    <w:p w14:paraId="3ECB7D9A" w14:textId="77777777" w:rsidR="002D76F9" w:rsidRDefault="002D76F9">
      <w:pPr>
        <w:pStyle w:val="Textbody"/>
        <w:rPr>
          <w:rFonts w:eastAsia="Arial Unicode MS"/>
          <w:b/>
          <w:lang w:val="ms-MY"/>
        </w:rPr>
      </w:pPr>
    </w:p>
    <w:p w14:paraId="2CEBFA94" w14:textId="11C75C88" w:rsidR="004419D2" w:rsidRDefault="004E0C36">
      <w:pPr>
        <w:pStyle w:val="Textbody"/>
        <w:rPr>
          <w:rFonts w:eastAsia="Arial Unicode MS"/>
          <w:b/>
          <w:lang w:val="ms-MY"/>
        </w:rPr>
      </w:pPr>
      <w:r>
        <w:rPr>
          <w:rFonts w:eastAsia="Arial Unicode MS"/>
          <w:b/>
          <w:lang w:val="ms-MY"/>
        </w:rPr>
        <w:t>SETIAUSAHA</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250"/>
        <w:gridCol w:w="3120"/>
      </w:tblGrid>
      <w:tr w:rsidR="004419D2" w14:paraId="68D99874"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3F8CF90"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B3FB250" w14:textId="134DF183"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5A86939" w14:textId="77777777" w:rsidR="004419D2" w:rsidRDefault="004E0C36">
            <w:pPr>
              <w:pStyle w:val="Standard"/>
              <w:snapToGrid w:val="0"/>
              <w:spacing w:line="360" w:lineRule="auto"/>
              <w:jc w:val="center"/>
            </w:pPr>
            <w:r>
              <w:rPr>
                <w:rFonts w:ascii="Arial" w:hAnsi="Arial" w:cs="Arial"/>
                <w:b/>
                <w:bCs/>
              </w:rPr>
              <w:t xml:space="preserve">Undi satu </w:t>
            </w:r>
            <w:r w:rsidRPr="0050607E">
              <w:rPr>
                <w:rFonts w:ascii="Arial" w:hAnsi="Arial" w:cs="Arial"/>
                <w:b/>
                <w:bCs/>
                <w:shd w:val="clear" w:color="auto" w:fill="FFFFFF" w:themeFill="background1"/>
              </w:rPr>
              <w:t>(1)</w:t>
            </w:r>
            <w:r>
              <w:rPr>
                <w:rFonts w:ascii="Arial" w:hAnsi="Arial" w:cs="Arial"/>
                <w:b/>
                <w:bCs/>
              </w:rPr>
              <w:t xml:space="preserve"> sahaja</w:t>
            </w:r>
          </w:p>
        </w:tc>
      </w:tr>
      <w:tr w:rsidR="004419D2" w14:paraId="7ECC586C"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EBA97CB"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575E3809"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498A3AF"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0F117F85"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00691E00" w14:textId="77777777" w:rsidR="004419D2" w:rsidRDefault="004E0C36">
            <w:pPr>
              <w:pStyle w:val="Standard"/>
              <w:snapToGrid w:val="0"/>
              <w:spacing w:line="360" w:lineRule="auto"/>
              <w:jc w:val="center"/>
              <w:rPr>
                <w:rFonts w:ascii="Arial" w:hAnsi="Arial" w:cs="Arial"/>
              </w:rPr>
            </w:pPr>
            <w:r>
              <w:rPr>
                <w:rFonts w:ascii="Arial" w:hAnsi="Arial" w:cs="Arial"/>
              </w:rPr>
              <w:lastRenderedPageBreak/>
              <w:t>2</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5BB095BA"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06CF576" w14:textId="77777777" w:rsidR="004419D2" w:rsidRDefault="004E0C36">
            <w:pPr>
              <w:pStyle w:val="Standard"/>
              <w:snapToGrid w:val="0"/>
              <w:spacing w:line="360" w:lineRule="auto"/>
              <w:rPr>
                <w:rFonts w:ascii="Arial" w:hAnsi="Arial" w:cs="Arial"/>
              </w:rPr>
            </w:pPr>
            <w:r>
              <w:rPr>
                <w:rFonts w:ascii="Arial" w:hAnsi="Arial" w:cs="Arial"/>
              </w:rPr>
              <w:t> </w:t>
            </w:r>
          </w:p>
        </w:tc>
      </w:tr>
    </w:tbl>
    <w:p w14:paraId="2D55C804" w14:textId="77777777" w:rsidR="004419D2" w:rsidRDefault="004419D2">
      <w:pPr>
        <w:pStyle w:val="Textbody"/>
      </w:pPr>
    </w:p>
    <w:p w14:paraId="441431B0" w14:textId="77777777" w:rsidR="004419D2" w:rsidRDefault="004419D2">
      <w:pPr>
        <w:pStyle w:val="Textbody"/>
      </w:pPr>
    </w:p>
    <w:p w14:paraId="55C30580" w14:textId="77777777" w:rsidR="004419D2" w:rsidRDefault="004E0C36">
      <w:pPr>
        <w:pStyle w:val="Textbody"/>
        <w:rPr>
          <w:rFonts w:eastAsia="Arial Unicode MS"/>
          <w:b/>
          <w:lang w:val="ms-MY"/>
        </w:rPr>
      </w:pPr>
      <w:r>
        <w:rPr>
          <w:rFonts w:eastAsia="Arial Unicode MS"/>
          <w:b/>
          <w:lang w:val="ms-MY"/>
        </w:rPr>
        <w:t>BENDAHARI</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250"/>
        <w:gridCol w:w="3120"/>
      </w:tblGrid>
      <w:tr w:rsidR="004419D2" w14:paraId="0FF89AE5"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5B6F42A"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46C1C1FB" w14:textId="1B022107"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23B820B" w14:textId="77777777" w:rsidR="004419D2" w:rsidRDefault="004E0C36">
            <w:pPr>
              <w:pStyle w:val="Standard"/>
              <w:snapToGrid w:val="0"/>
              <w:spacing w:line="360" w:lineRule="auto"/>
              <w:jc w:val="center"/>
            </w:pPr>
            <w:r>
              <w:rPr>
                <w:rFonts w:ascii="Arial" w:hAnsi="Arial" w:cs="Arial"/>
                <w:b/>
                <w:bCs/>
              </w:rPr>
              <w:t xml:space="preserve">Undi satu </w:t>
            </w:r>
            <w:r w:rsidRPr="0050607E">
              <w:rPr>
                <w:rFonts w:ascii="Arial" w:hAnsi="Arial" w:cs="Arial"/>
                <w:b/>
                <w:bCs/>
                <w:shd w:val="clear" w:color="auto" w:fill="FFFFFF" w:themeFill="background1"/>
              </w:rPr>
              <w:t>(1)</w:t>
            </w:r>
            <w:r>
              <w:rPr>
                <w:rFonts w:ascii="Arial" w:hAnsi="Arial" w:cs="Arial"/>
                <w:b/>
                <w:bCs/>
              </w:rPr>
              <w:t xml:space="preserve"> sahaja</w:t>
            </w:r>
          </w:p>
        </w:tc>
      </w:tr>
      <w:tr w:rsidR="004419D2" w14:paraId="416DAD17"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4F5AEDD3"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E629F0D"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87CA909"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146C50E1"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79617A2"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4415783E"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6B2CCED" w14:textId="77777777" w:rsidR="004419D2" w:rsidRDefault="004E0C36">
            <w:pPr>
              <w:pStyle w:val="Standard"/>
              <w:snapToGrid w:val="0"/>
              <w:spacing w:line="360" w:lineRule="auto"/>
              <w:rPr>
                <w:rFonts w:ascii="Arial" w:hAnsi="Arial" w:cs="Arial"/>
              </w:rPr>
            </w:pPr>
            <w:r>
              <w:rPr>
                <w:rFonts w:ascii="Arial" w:hAnsi="Arial" w:cs="Arial"/>
              </w:rPr>
              <w:t> </w:t>
            </w:r>
          </w:p>
        </w:tc>
      </w:tr>
    </w:tbl>
    <w:p w14:paraId="6EE395DD" w14:textId="77777777" w:rsidR="004419D2" w:rsidRDefault="004419D2">
      <w:pPr>
        <w:pStyle w:val="Textbody"/>
        <w:rPr>
          <w:rFonts w:eastAsia="Arial Unicode MS"/>
          <w:b/>
          <w:lang w:val="ms-MY"/>
        </w:rPr>
      </w:pPr>
    </w:p>
    <w:p w14:paraId="1353382E" w14:textId="2EE97A71" w:rsidR="004419D2" w:rsidRPr="00C43DAF" w:rsidRDefault="004E0C36">
      <w:pPr>
        <w:pStyle w:val="Textbody"/>
        <w:rPr>
          <w:rFonts w:eastAsia="Arial Unicode MS"/>
          <w:b/>
          <w:lang w:val="ms-MY"/>
        </w:rPr>
      </w:pPr>
      <w:r>
        <w:rPr>
          <w:rFonts w:eastAsia="Arial Unicode MS"/>
          <w:b/>
          <w:lang w:val="ms-MY"/>
        </w:rPr>
        <w:t>AHLI JAWATANKUASA</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445"/>
        <w:gridCol w:w="2925"/>
      </w:tblGrid>
      <w:tr w:rsidR="004419D2" w14:paraId="7F910AC4"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A9EE9AA"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D771E5C" w14:textId="10899A58"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DD49627" w14:textId="00FE5020" w:rsidR="004419D2" w:rsidRDefault="004E0C36">
            <w:pPr>
              <w:pStyle w:val="Standard"/>
              <w:snapToGrid w:val="0"/>
              <w:spacing w:line="360" w:lineRule="auto"/>
              <w:jc w:val="center"/>
              <w:rPr>
                <w:rFonts w:ascii="Arial" w:hAnsi="Arial" w:cs="Arial"/>
                <w:b/>
                <w:bCs/>
              </w:rPr>
            </w:pPr>
            <w:r>
              <w:rPr>
                <w:rFonts w:ascii="Arial" w:hAnsi="Arial" w:cs="Arial"/>
                <w:b/>
                <w:bCs/>
              </w:rPr>
              <w:t xml:space="preserve">Undi </w:t>
            </w:r>
            <w:r w:rsidR="000D601E">
              <w:rPr>
                <w:rFonts w:ascii="Arial" w:hAnsi="Arial" w:cs="Arial"/>
                <w:b/>
                <w:bCs/>
              </w:rPr>
              <w:t>empat (4)</w:t>
            </w:r>
            <w:r>
              <w:rPr>
                <w:rFonts w:ascii="Arial" w:hAnsi="Arial" w:cs="Arial"/>
                <w:b/>
                <w:bCs/>
              </w:rPr>
              <w:t xml:space="preserve"> sahaja</w:t>
            </w:r>
          </w:p>
        </w:tc>
      </w:tr>
      <w:tr w:rsidR="004419D2" w14:paraId="717479C6"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A56EEAC" w14:textId="77777777" w:rsidR="004419D2" w:rsidRDefault="004E0C36">
            <w:pPr>
              <w:pStyle w:val="Standard"/>
              <w:snapToGrid w:val="0"/>
              <w:spacing w:line="360" w:lineRule="auto"/>
              <w:jc w:val="center"/>
              <w:rPr>
                <w:rFonts w:ascii="Arial" w:hAnsi="Arial" w:cs="Arial"/>
                <w:b/>
                <w:bCs/>
              </w:rPr>
            </w:pPr>
            <w:r>
              <w:rPr>
                <w:rFonts w:ascii="Arial" w:hAnsi="Arial" w:cs="Arial"/>
                <w:b/>
                <w:bCs/>
              </w:rPr>
              <w:t>1</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40F24D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405E6D0" w14:textId="77777777" w:rsidR="004419D2" w:rsidRDefault="004419D2">
            <w:pPr>
              <w:pStyle w:val="Standard"/>
              <w:snapToGrid w:val="0"/>
              <w:spacing w:line="360" w:lineRule="auto"/>
              <w:rPr>
                <w:rFonts w:ascii="Arial" w:hAnsi="Arial" w:cs="Arial"/>
                <w:b/>
                <w:bCs/>
              </w:rPr>
            </w:pPr>
          </w:p>
        </w:tc>
      </w:tr>
      <w:tr w:rsidR="004419D2" w14:paraId="154F5E98"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1C709452" w14:textId="77777777" w:rsidR="004419D2" w:rsidRDefault="004E0C36">
            <w:pPr>
              <w:pStyle w:val="Standard"/>
              <w:snapToGrid w:val="0"/>
              <w:spacing w:line="360" w:lineRule="auto"/>
              <w:jc w:val="center"/>
              <w:rPr>
                <w:rFonts w:ascii="Arial" w:hAnsi="Arial" w:cs="Arial"/>
                <w:b/>
                <w:bCs/>
              </w:rPr>
            </w:pPr>
            <w:r>
              <w:rPr>
                <w:rFonts w:ascii="Arial" w:hAnsi="Arial" w:cs="Arial"/>
                <w:b/>
                <w:bCs/>
              </w:rPr>
              <w:t>2</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5F6DD24"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A8E6F45" w14:textId="77777777" w:rsidR="004419D2" w:rsidRDefault="004419D2">
            <w:pPr>
              <w:pStyle w:val="Standard"/>
              <w:snapToGrid w:val="0"/>
              <w:spacing w:line="360" w:lineRule="auto"/>
              <w:rPr>
                <w:rFonts w:ascii="Arial" w:hAnsi="Arial" w:cs="Arial"/>
                <w:b/>
                <w:bCs/>
              </w:rPr>
            </w:pPr>
          </w:p>
        </w:tc>
      </w:tr>
      <w:tr w:rsidR="004419D2" w14:paraId="506E6158"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0ECAD5C" w14:textId="77777777" w:rsidR="004419D2" w:rsidRDefault="004E0C36">
            <w:pPr>
              <w:pStyle w:val="Standard"/>
              <w:snapToGrid w:val="0"/>
              <w:spacing w:line="360" w:lineRule="auto"/>
              <w:jc w:val="center"/>
              <w:rPr>
                <w:rFonts w:ascii="Arial" w:hAnsi="Arial" w:cs="Arial"/>
                <w:b/>
                <w:bCs/>
              </w:rPr>
            </w:pPr>
            <w:r>
              <w:rPr>
                <w:rFonts w:ascii="Arial" w:hAnsi="Arial" w:cs="Arial"/>
                <w:b/>
                <w:bCs/>
              </w:rPr>
              <w:t>3</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2C3687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D8C0A28" w14:textId="77777777" w:rsidR="004419D2" w:rsidRDefault="004419D2">
            <w:pPr>
              <w:pStyle w:val="Standard"/>
              <w:snapToGrid w:val="0"/>
              <w:spacing w:line="360" w:lineRule="auto"/>
              <w:rPr>
                <w:rFonts w:ascii="Arial" w:hAnsi="Arial" w:cs="Arial"/>
                <w:b/>
                <w:bCs/>
              </w:rPr>
            </w:pPr>
          </w:p>
        </w:tc>
      </w:tr>
      <w:tr w:rsidR="004419D2" w14:paraId="7B497202"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5994B61" w14:textId="77777777" w:rsidR="004419D2" w:rsidRDefault="004E0C36">
            <w:pPr>
              <w:pStyle w:val="Standard"/>
              <w:snapToGrid w:val="0"/>
              <w:spacing w:line="360" w:lineRule="auto"/>
              <w:jc w:val="center"/>
              <w:rPr>
                <w:rFonts w:ascii="Arial" w:hAnsi="Arial" w:cs="Arial"/>
                <w:b/>
                <w:bCs/>
              </w:rPr>
            </w:pPr>
            <w:r>
              <w:rPr>
                <w:rFonts w:ascii="Arial" w:hAnsi="Arial" w:cs="Arial"/>
                <w:b/>
                <w:bCs/>
              </w:rPr>
              <w:t>4</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54ED9CF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AAC33BB" w14:textId="77777777" w:rsidR="004419D2" w:rsidRDefault="004419D2">
            <w:pPr>
              <w:pStyle w:val="Standard"/>
              <w:snapToGrid w:val="0"/>
              <w:spacing w:line="360" w:lineRule="auto"/>
              <w:rPr>
                <w:rFonts w:ascii="Arial" w:hAnsi="Arial" w:cs="Arial"/>
                <w:b/>
                <w:bCs/>
              </w:rPr>
            </w:pPr>
          </w:p>
        </w:tc>
      </w:tr>
      <w:tr w:rsidR="000D601E" w14:paraId="538D312E"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5FAB2C0" w14:textId="00F90107" w:rsidR="000D601E" w:rsidRDefault="000D601E">
            <w:pPr>
              <w:pStyle w:val="Standard"/>
              <w:snapToGrid w:val="0"/>
              <w:spacing w:line="360" w:lineRule="auto"/>
              <w:jc w:val="center"/>
              <w:rPr>
                <w:rFonts w:ascii="Arial" w:hAnsi="Arial" w:cs="Arial"/>
                <w:b/>
                <w:bCs/>
              </w:rPr>
            </w:pPr>
            <w:r>
              <w:rPr>
                <w:rFonts w:ascii="Arial" w:hAnsi="Arial" w:cs="Arial"/>
                <w:b/>
                <w:bCs/>
              </w:rPr>
              <w:t>5</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1DA84865" w14:textId="77777777" w:rsidR="000D601E" w:rsidRDefault="000D601E">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BEDF998" w14:textId="77777777" w:rsidR="000D601E" w:rsidRDefault="000D601E">
            <w:pPr>
              <w:pStyle w:val="Standard"/>
              <w:snapToGrid w:val="0"/>
              <w:spacing w:line="360" w:lineRule="auto"/>
              <w:rPr>
                <w:rFonts w:ascii="Arial" w:hAnsi="Arial" w:cs="Arial"/>
                <w:b/>
                <w:bCs/>
              </w:rPr>
            </w:pPr>
          </w:p>
        </w:tc>
      </w:tr>
      <w:tr w:rsidR="000D601E" w14:paraId="2B33E586"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6AA4A04E" w14:textId="6BA9179F" w:rsidR="000D601E" w:rsidRDefault="000D601E">
            <w:pPr>
              <w:pStyle w:val="Standard"/>
              <w:snapToGrid w:val="0"/>
              <w:spacing w:line="360" w:lineRule="auto"/>
              <w:jc w:val="center"/>
              <w:rPr>
                <w:rFonts w:ascii="Arial" w:hAnsi="Arial" w:cs="Arial"/>
                <w:b/>
                <w:bCs/>
              </w:rPr>
            </w:pPr>
            <w:r>
              <w:rPr>
                <w:rFonts w:ascii="Arial" w:hAnsi="Arial" w:cs="Arial"/>
                <w:b/>
                <w:bCs/>
              </w:rPr>
              <w:t>6</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48A6AE12" w14:textId="77777777" w:rsidR="000D601E" w:rsidRDefault="000D601E">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D70CB4C" w14:textId="77777777" w:rsidR="000D601E" w:rsidRDefault="000D601E">
            <w:pPr>
              <w:pStyle w:val="Standard"/>
              <w:snapToGrid w:val="0"/>
              <w:spacing w:line="360" w:lineRule="auto"/>
              <w:rPr>
                <w:rFonts w:ascii="Arial" w:hAnsi="Arial" w:cs="Arial"/>
                <w:b/>
                <w:bCs/>
              </w:rPr>
            </w:pPr>
          </w:p>
        </w:tc>
      </w:tr>
    </w:tbl>
    <w:p w14:paraId="05AA8E3C" w14:textId="77777777" w:rsidR="004419D2" w:rsidRDefault="004419D2">
      <w:pPr>
        <w:pStyle w:val="Textbody"/>
        <w:rPr>
          <w:rFonts w:eastAsia="Arial Unicode MS"/>
          <w:lang w:val="ms-MY"/>
        </w:rPr>
      </w:pPr>
    </w:p>
    <w:p w14:paraId="7B1F495E" w14:textId="77777777" w:rsidR="004419D2" w:rsidRDefault="004E0C36">
      <w:pPr>
        <w:pStyle w:val="Textbody"/>
        <w:ind w:left="5040"/>
        <w:jc w:val="left"/>
      </w:pPr>
      <w:r>
        <w:t>___________________________</w:t>
      </w:r>
    </w:p>
    <w:p w14:paraId="228AD073" w14:textId="287E65B0" w:rsidR="001E407E" w:rsidRPr="008D145F" w:rsidRDefault="004E0C36" w:rsidP="008D145F">
      <w:pPr>
        <w:pStyle w:val="Textbody"/>
        <w:jc w:val="right"/>
      </w:pP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                                               </w:t>
      </w:r>
      <w:r w:rsidR="0050607E">
        <w:rPr>
          <w:rFonts w:eastAsia="Arial Unicode MS"/>
          <w:b/>
          <w:bCs/>
          <w:lang w:val="ms-MY"/>
        </w:rPr>
        <w:t xml:space="preserve">Cap </w:t>
      </w:r>
      <w:r>
        <w:rPr>
          <w:rFonts w:eastAsia="Arial Unicode MS"/>
          <w:b/>
          <w:bCs/>
          <w:lang w:val="ms-MY"/>
        </w:rPr>
        <w:t>Kesatuan</w:t>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atau  Tandatangan Setiausaha                                                                                    </w:t>
      </w:r>
    </w:p>
    <w:p w14:paraId="19E6FE03" w14:textId="77777777" w:rsidR="002D76F9" w:rsidRDefault="002D76F9">
      <w:pPr>
        <w:pStyle w:val="Textbody"/>
        <w:jc w:val="right"/>
        <w:rPr>
          <w:rFonts w:eastAsia="Arial Unicode MS"/>
          <w:b/>
          <w:bCs/>
          <w:lang w:val="ms-MY"/>
        </w:rPr>
      </w:pPr>
    </w:p>
    <w:p w14:paraId="45315FAF" w14:textId="50FC23CD" w:rsidR="002D76F9" w:rsidRDefault="002D76F9">
      <w:pPr>
        <w:pStyle w:val="Textbody"/>
        <w:jc w:val="right"/>
        <w:rPr>
          <w:rFonts w:eastAsia="Arial Unicode MS"/>
          <w:b/>
          <w:bCs/>
          <w:lang w:val="ms-MY"/>
        </w:rPr>
      </w:pPr>
    </w:p>
    <w:p w14:paraId="73F64A35" w14:textId="4A89D22F" w:rsidR="000D601E" w:rsidRDefault="000D601E">
      <w:pPr>
        <w:pStyle w:val="Textbody"/>
        <w:jc w:val="right"/>
        <w:rPr>
          <w:rFonts w:eastAsia="Arial Unicode MS"/>
          <w:b/>
          <w:bCs/>
          <w:lang w:val="ms-MY"/>
        </w:rPr>
      </w:pPr>
    </w:p>
    <w:p w14:paraId="24512387" w14:textId="57CCAC56" w:rsidR="000D601E" w:rsidRDefault="000D601E">
      <w:pPr>
        <w:pStyle w:val="Textbody"/>
        <w:jc w:val="right"/>
        <w:rPr>
          <w:rFonts w:eastAsia="Arial Unicode MS"/>
          <w:b/>
          <w:bCs/>
          <w:lang w:val="ms-MY"/>
        </w:rPr>
      </w:pPr>
    </w:p>
    <w:p w14:paraId="61FC4538" w14:textId="25F8575A" w:rsidR="000D601E" w:rsidRDefault="000D601E">
      <w:pPr>
        <w:pStyle w:val="Textbody"/>
        <w:jc w:val="right"/>
        <w:rPr>
          <w:rFonts w:eastAsia="Arial Unicode MS"/>
          <w:b/>
          <w:bCs/>
          <w:lang w:val="ms-MY"/>
        </w:rPr>
      </w:pPr>
    </w:p>
    <w:p w14:paraId="433BE1A6" w14:textId="6B4C81DB" w:rsidR="000D601E" w:rsidRDefault="000D601E">
      <w:pPr>
        <w:pStyle w:val="Textbody"/>
        <w:jc w:val="right"/>
        <w:rPr>
          <w:rFonts w:eastAsia="Arial Unicode MS"/>
          <w:b/>
          <w:bCs/>
          <w:lang w:val="ms-MY"/>
        </w:rPr>
      </w:pPr>
    </w:p>
    <w:p w14:paraId="711EA59E" w14:textId="3FC4905D" w:rsidR="000D601E" w:rsidRDefault="000D601E">
      <w:pPr>
        <w:pStyle w:val="Textbody"/>
        <w:jc w:val="right"/>
        <w:rPr>
          <w:rFonts w:eastAsia="Arial Unicode MS"/>
          <w:b/>
          <w:bCs/>
          <w:lang w:val="ms-MY"/>
        </w:rPr>
      </w:pPr>
    </w:p>
    <w:p w14:paraId="72E32443" w14:textId="0EF30E70" w:rsidR="000D601E" w:rsidRDefault="000D601E">
      <w:pPr>
        <w:pStyle w:val="Textbody"/>
        <w:jc w:val="right"/>
        <w:rPr>
          <w:rFonts w:eastAsia="Arial Unicode MS"/>
          <w:b/>
          <w:bCs/>
          <w:lang w:val="ms-MY"/>
        </w:rPr>
      </w:pPr>
    </w:p>
    <w:p w14:paraId="1D7D87FA" w14:textId="73D63884" w:rsidR="000D601E" w:rsidRDefault="000D601E">
      <w:pPr>
        <w:pStyle w:val="Textbody"/>
        <w:jc w:val="right"/>
        <w:rPr>
          <w:rFonts w:eastAsia="Arial Unicode MS"/>
          <w:b/>
          <w:bCs/>
          <w:lang w:val="ms-MY"/>
        </w:rPr>
      </w:pPr>
    </w:p>
    <w:p w14:paraId="7C4310B8" w14:textId="33E54AEC" w:rsidR="000D601E" w:rsidRDefault="000D601E">
      <w:pPr>
        <w:pStyle w:val="Textbody"/>
        <w:jc w:val="right"/>
        <w:rPr>
          <w:rFonts w:eastAsia="Arial Unicode MS"/>
          <w:b/>
          <w:bCs/>
          <w:lang w:val="ms-MY"/>
        </w:rPr>
      </w:pPr>
    </w:p>
    <w:p w14:paraId="7E77FEBF" w14:textId="5C74DC5F" w:rsidR="000D601E" w:rsidRDefault="000D601E">
      <w:pPr>
        <w:pStyle w:val="Textbody"/>
        <w:jc w:val="right"/>
        <w:rPr>
          <w:rFonts w:eastAsia="Arial Unicode MS"/>
          <w:b/>
          <w:bCs/>
          <w:lang w:val="ms-MY"/>
        </w:rPr>
      </w:pPr>
    </w:p>
    <w:p w14:paraId="0A371370" w14:textId="7DF16AE1" w:rsidR="000D601E" w:rsidRDefault="000D601E">
      <w:pPr>
        <w:pStyle w:val="Textbody"/>
        <w:jc w:val="right"/>
        <w:rPr>
          <w:rFonts w:eastAsia="Arial Unicode MS"/>
          <w:b/>
          <w:bCs/>
          <w:lang w:val="ms-MY"/>
        </w:rPr>
      </w:pPr>
    </w:p>
    <w:p w14:paraId="319E269C" w14:textId="1B3C05AB" w:rsidR="000D601E" w:rsidRDefault="000D601E">
      <w:pPr>
        <w:pStyle w:val="Textbody"/>
        <w:jc w:val="right"/>
        <w:rPr>
          <w:rFonts w:eastAsia="Arial Unicode MS"/>
          <w:b/>
          <w:bCs/>
          <w:lang w:val="ms-MY"/>
        </w:rPr>
      </w:pPr>
    </w:p>
    <w:p w14:paraId="68B2202D" w14:textId="14893AE3" w:rsidR="000D601E" w:rsidRDefault="000D601E">
      <w:pPr>
        <w:pStyle w:val="Textbody"/>
        <w:jc w:val="right"/>
        <w:rPr>
          <w:rFonts w:eastAsia="Arial Unicode MS"/>
          <w:b/>
          <w:bCs/>
          <w:lang w:val="ms-MY"/>
        </w:rPr>
      </w:pPr>
    </w:p>
    <w:p w14:paraId="6FA4D673" w14:textId="21C3FEA1" w:rsidR="000D601E" w:rsidRDefault="000D601E">
      <w:pPr>
        <w:pStyle w:val="Textbody"/>
        <w:jc w:val="right"/>
        <w:rPr>
          <w:rFonts w:eastAsia="Arial Unicode MS"/>
          <w:b/>
          <w:bCs/>
          <w:lang w:val="ms-MY"/>
        </w:rPr>
      </w:pPr>
    </w:p>
    <w:p w14:paraId="22F00BF7" w14:textId="77777777" w:rsidR="000D601E" w:rsidRDefault="000D601E">
      <w:pPr>
        <w:pStyle w:val="Textbody"/>
        <w:jc w:val="right"/>
        <w:rPr>
          <w:rFonts w:eastAsia="Arial Unicode MS"/>
          <w:b/>
          <w:bCs/>
          <w:lang w:val="ms-MY"/>
        </w:rPr>
      </w:pPr>
    </w:p>
    <w:p w14:paraId="373EFC00" w14:textId="4DAB7196" w:rsidR="004419D2" w:rsidRDefault="004E0C36">
      <w:pPr>
        <w:pStyle w:val="Textbody"/>
        <w:jc w:val="right"/>
        <w:rPr>
          <w:rFonts w:eastAsia="Arial Unicode MS"/>
          <w:b/>
          <w:bCs/>
          <w:lang w:val="ms-MY"/>
        </w:rPr>
      </w:pPr>
      <w:r>
        <w:rPr>
          <w:rFonts w:eastAsia="Arial Unicode MS"/>
          <w:b/>
          <w:bCs/>
          <w:lang w:val="ms-MY"/>
        </w:rPr>
        <w:t>CONTOH “B”</w:t>
      </w:r>
    </w:p>
    <w:p w14:paraId="2FEFCD8A" w14:textId="77777777" w:rsidR="00E016FB" w:rsidRDefault="00E016FB">
      <w:pPr>
        <w:pStyle w:val="Textbody"/>
        <w:jc w:val="right"/>
        <w:rPr>
          <w:rFonts w:eastAsia="Arial Unicode MS"/>
          <w:b/>
          <w:bCs/>
          <w:lang w:val="ms-MY"/>
        </w:rPr>
      </w:pPr>
    </w:p>
    <w:p w14:paraId="3B00E11D" w14:textId="3B6D435C" w:rsidR="004419D2" w:rsidRDefault="004E0C36">
      <w:pPr>
        <w:pStyle w:val="Textbody"/>
        <w:spacing w:line="240" w:lineRule="auto"/>
        <w:ind w:left="2160" w:hanging="2160"/>
      </w:pPr>
      <w:r>
        <w:rPr>
          <w:rFonts w:eastAsia="Arial Unicode MS"/>
          <w:lang w:val="ms-MY"/>
        </w:rPr>
        <w:t xml:space="preserve">Nama Kesatuan               : </w:t>
      </w:r>
      <w:r>
        <w:rPr>
          <w:rFonts w:eastAsia="Arial Unicode MS"/>
          <w:b/>
          <w:bCs/>
          <w:lang w:val="ms-MY"/>
        </w:rPr>
        <w:t>.........................................................</w:t>
      </w:r>
      <w:r w:rsidR="001E407E">
        <w:rPr>
          <w:rFonts w:eastAsia="Arial Unicode MS"/>
          <w:b/>
          <w:bCs/>
          <w:lang w:val="ms-MY"/>
        </w:rPr>
        <w:t>..................</w:t>
      </w:r>
    </w:p>
    <w:p w14:paraId="5806D6DD" w14:textId="70B5A5A9" w:rsidR="004419D2" w:rsidRDefault="004419D2">
      <w:pPr>
        <w:pStyle w:val="Textbody"/>
        <w:spacing w:line="240" w:lineRule="auto"/>
        <w:ind w:left="2160" w:hanging="2160"/>
        <w:rPr>
          <w:rFonts w:eastAsia="Arial Unicode MS"/>
          <w:b/>
          <w:bCs/>
          <w:lang w:val="ms-MY"/>
        </w:rPr>
      </w:pPr>
    </w:p>
    <w:p w14:paraId="196DBB26" w14:textId="77777777" w:rsidR="004419D2" w:rsidRDefault="004E0C36">
      <w:pPr>
        <w:pStyle w:val="Textbody"/>
        <w:spacing w:line="240" w:lineRule="auto"/>
        <w:rPr>
          <w:rFonts w:eastAsia="Arial Unicode MS"/>
          <w:lang w:val="ms-MY"/>
        </w:rPr>
      </w:pPr>
      <w:r>
        <w:rPr>
          <w:rFonts w:eastAsia="Arial Unicode MS"/>
          <w:lang w:val="ms-MY"/>
        </w:rPr>
        <w:t>Nombor Pendaftaran        : ..........................................................................</w:t>
      </w:r>
    </w:p>
    <w:p w14:paraId="21B152A2" w14:textId="77777777" w:rsidR="004419D2" w:rsidRDefault="004419D2">
      <w:pPr>
        <w:pStyle w:val="Textbody"/>
        <w:spacing w:line="240" w:lineRule="auto"/>
        <w:rPr>
          <w:rFonts w:eastAsia="Arial Unicode MS"/>
          <w:lang w:val="ms-MY"/>
        </w:rPr>
      </w:pPr>
    </w:p>
    <w:p w14:paraId="2ABBE2AD" w14:textId="77777777" w:rsidR="004419D2" w:rsidRDefault="004E0C36">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04F3C7D0" w14:textId="77777777" w:rsidR="004419D2" w:rsidRDefault="004419D2">
      <w:pPr>
        <w:pStyle w:val="Textbody"/>
        <w:spacing w:line="240" w:lineRule="auto"/>
        <w:jc w:val="center"/>
        <w:rPr>
          <w:rFonts w:eastAsia="Arial Unicode MS"/>
          <w:b/>
          <w:bCs/>
          <w:u w:val="single"/>
          <w:lang w:val="ms-MY"/>
        </w:rPr>
      </w:pPr>
    </w:p>
    <w:p w14:paraId="5FD08290" w14:textId="77777777" w:rsidR="00EE4A21" w:rsidRDefault="00EE4A21" w:rsidP="000D601E">
      <w:pPr>
        <w:pStyle w:val="Textbody"/>
        <w:spacing w:line="240" w:lineRule="auto"/>
        <w:rPr>
          <w:rFonts w:eastAsia="Arial Unicode MS"/>
          <w:b/>
          <w:bCs/>
          <w:u w:val="single"/>
          <w:lang w:val="ms-MY"/>
        </w:rPr>
      </w:pPr>
    </w:p>
    <w:p w14:paraId="5630935C" w14:textId="4D520D2E" w:rsidR="004419D2" w:rsidRDefault="004E0C36">
      <w:pPr>
        <w:pStyle w:val="Textbody"/>
        <w:spacing w:line="240" w:lineRule="auto"/>
        <w:jc w:val="center"/>
      </w:pPr>
      <w:r>
        <w:rPr>
          <w:rFonts w:eastAsia="Arial Unicode MS"/>
          <w:b/>
          <w:bCs/>
          <w:u w:val="single"/>
          <w:lang w:val="ms-MY"/>
        </w:rPr>
        <w:t xml:space="preserve">KERTAS UNDI </w:t>
      </w:r>
      <w:r w:rsidRPr="001E407E">
        <w:rPr>
          <w:rFonts w:eastAsia="Arial Unicode MS"/>
          <w:b/>
          <w:bCs/>
          <w:u w:val="single"/>
          <w:shd w:val="clear" w:color="auto" w:fill="FFFFFF" w:themeFill="background1"/>
          <w:lang w:val="ms-MY"/>
        </w:rPr>
        <w:t>USUL</w:t>
      </w:r>
    </w:p>
    <w:p w14:paraId="20921BB9" w14:textId="77777777" w:rsidR="004419D2" w:rsidRDefault="004419D2">
      <w:pPr>
        <w:pStyle w:val="Textbody"/>
        <w:spacing w:line="240" w:lineRule="auto"/>
        <w:jc w:val="center"/>
        <w:rPr>
          <w:rFonts w:eastAsia="Arial Unicode MS"/>
          <w:b/>
          <w:bCs/>
          <w:u w:val="single"/>
          <w:lang w:val="ms-MY"/>
        </w:rPr>
      </w:pPr>
    </w:p>
    <w:p w14:paraId="203E3FE2" w14:textId="77777777" w:rsidR="004419D2" w:rsidRPr="00EE4A21" w:rsidRDefault="004E0C36">
      <w:pPr>
        <w:pStyle w:val="Textbody"/>
        <w:spacing w:line="240" w:lineRule="auto"/>
        <w:rPr>
          <w:rFonts w:eastAsia="Arial Unicode MS"/>
          <w:b/>
          <w:bCs/>
          <w:u w:val="single"/>
          <w:lang w:val="ms-MY"/>
        </w:rPr>
      </w:pPr>
      <w:r w:rsidRPr="00EE4A21">
        <w:rPr>
          <w:rFonts w:eastAsia="Arial Unicode MS"/>
          <w:b/>
          <w:bCs/>
          <w:u w:val="single"/>
          <w:lang w:val="ms-MY"/>
        </w:rPr>
        <w:t>Cara Mengundi:</w:t>
      </w:r>
    </w:p>
    <w:p w14:paraId="0F257302" w14:textId="77777777" w:rsidR="004419D2" w:rsidRDefault="004419D2">
      <w:pPr>
        <w:pStyle w:val="Textbody"/>
        <w:spacing w:line="240" w:lineRule="auto"/>
        <w:rPr>
          <w:rFonts w:eastAsia="Arial Unicode MS"/>
          <w:b/>
          <w:bCs/>
          <w:lang w:val="ms-MY"/>
        </w:rPr>
      </w:pPr>
    </w:p>
    <w:p w14:paraId="2AB9C628" w14:textId="6E07DAB2" w:rsidR="004419D2" w:rsidRDefault="004E0C36">
      <w:pPr>
        <w:pStyle w:val="Textbody"/>
        <w:numPr>
          <w:ilvl w:val="0"/>
          <w:numId w:val="16"/>
        </w:numPr>
        <w:spacing w:line="240" w:lineRule="auto"/>
        <w:ind w:hanging="720"/>
      </w:pPr>
      <w:r>
        <w:rPr>
          <w:rFonts w:eastAsia="Arial Unicode MS"/>
          <w:lang w:val="ms-MY"/>
        </w:rPr>
        <w:t xml:space="preserve">Tuan/ Puan berhak mengundi sama ada </w:t>
      </w:r>
      <w:r>
        <w:rPr>
          <w:rFonts w:eastAsia="Arial Unicode MS"/>
          <w:b/>
          <w:bCs/>
          <w:lang w:val="ms-MY"/>
        </w:rPr>
        <w:t>MENYOKONG</w:t>
      </w:r>
      <w:r>
        <w:rPr>
          <w:rFonts w:eastAsia="Arial Unicode MS"/>
          <w:lang w:val="ms-MY"/>
        </w:rPr>
        <w:t xml:space="preserve"> atau </w:t>
      </w:r>
      <w:r>
        <w:rPr>
          <w:rFonts w:eastAsia="Arial Unicode MS"/>
          <w:b/>
          <w:bCs/>
          <w:lang w:val="ms-MY"/>
        </w:rPr>
        <w:t>MEMBANGKANG</w:t>
      </w:r>
      <w:r>
        <w:rPr>
          <w:rFonts w:eastAsia="Arial Unicode MS"/>
          <w:lang w:val="ms-MY"/>
        </w:rPr>
        <w:t xml:space="preserve"> usul yang berikut:</w:t>
      </w:r>
    </w:p>
    <w:p w14:paraId="33F3A960" w14:textId="77777777" w:rsidR="004419D2" w:rsidRDefault="004419D2">
      <w:pPr>
        <w:pStyle w:val="Textbody"/>
        <w:spacing w:line="240" w:lineRule="auto"/>
        <w:ind w:left="720" w:hanging="720"/>
        <w:rPr>
          <w:lang w:val="ms-MY"/>
        </w:rPr>
      </w:pPr>
    </w:p>
    <w:p w14:paraId="25B58E3C" w14:textId="77777777" w:rsidR="004419D2" w:rsidRDefault="004419D2">
      <w:pPr>
        <w:pStyle w:val="Textbody"/>
        <w:spacing w:line="240" w:lineRule="auto"/>
        <w:ind w:left="720" w:hanging="720"/>
        <w:rPr>
          <w:lang w:val="ms-MY"/>
        </w:rPr>
      </w:pPr>
    </w:p>
    <w:p w14:paraId="411E5CC7" w14:textId="77777777" w:rsidR="004419D2" w:rsidRDefault="004E0C36">
      <w:pPr>
        <w:pStyle w:val="Textbody"/>
        <w:spacing w:line="240" w:lineRule="auto"/>
        <w:ind w:left="360"/>
        <w:jc w:val="center"/>
        <w:rPr>
          <w:rFonts w:eastAsia="Arial Unicode MS"/>
          <w:b/>
          <w:bCs/>
          <w:lang w:val="ms-MY"/>
        </w:rPr>
      </w:pPr>
      <w:r>
        <w:rPr>
          <w:rFonts w:eastAsia="Arial Unicode MS"/>
          <w:b/>
          <w:bCs/>
          <w:lang w:val="ms-MY"/>
        </w:rPr>
        <w:t>(tuliskan usul itu di sini)</w:t>
      </w:r>
    </w:p>
    <w:p w14:paraId="44DA14FC" w14:textId="77777777" w:rsidR="004419D2" w:rsidRDefault="004419D2">
      <w:pPr>
        <w:pStyle w:val="Textbody"/>
        <w:spacing w:line="240" w:lineRule="auto"/>
        <w:rPr>
          <w:rFonts w:eastAsia="Arial Unicode MS"/>
          <w:lang w:val="ms-MY"/>
        </w:rPr>
      </w:pPr>
    </w:p>
    <w:p w14:paraId="7D63E774" w14:textId="77777777" w:rsidR="004419D2" w:rsidRDefault="004419D2">
      <w:pPr>
        <w:pStyle w:val="Textbody"/>
        <w:spacing w:line="240" w:lineRule="auto"/>
        <w:rPr>
          <w:rFonts w:eastAsia="Arial Unicode MS"/>
          <w:lang w:val="ms-MY"/>
        </w:rPr>
      </w:pPr>
    </w:p>
    <w:p w14:paraId="7CB33A28" w14:textId="2DE62E51" w:rsidR="004419D2" w:rsidRDefault="004E0C36">
      <w:pPr>
        <w:pStyle w:val="Textbody"/>
        <w:numPr>
          <w:ilvl w:val="0"/>
          <w:numId w:val="17"/>
        </w:numPr>
        <w:spacing w:line="240" w:lineRule="auto"/>
        <w:ind w:hanging="720"/>
      </w:pPr>
      <w:r w:rsidRPr="00095B94">
        <w:rPr>
          <w:rFonts w:eastAsia="Arial Unicode MS"/>
          <w:shd w:val="clear" w:color="auto" w:fill="FFFFFF" w:themeFill="background1"/>
          <w:lang w:val="ms-MY"/>
        </w:rPr>
        <w:t>Undi tuan/ puan adalah</w:t>
      </w:r>
      <w:r>
        <w:rPr>
          <w:rFonts w:eastAsia="Arial Unicode MS"/>
          <w:lang w:val="ms-MY"/>
        </w:rPr>
        <w:t xml:space="preserve"> </w:t>
      </w:r>
      <w:r>
        <w:rPr>
          <w:rFonts w:eastAsia="Arial Unicode MS"/>
          <w:b/>
          <w:lang w:val="ms-MY"/>
        </w:rPr>
        <w:t xml:space="preserve">RAHSIA </w:t>
      </w:r>
      <w:r w:rsidRPr="00095B94">
        <w:rPr>
          <w:rFonts w:eastAsia="Arial Unicode MS"/>
          <w:shd w:val="clear" w:color="auto" w:fill="FFFFFF" w:themeFill="background1"/>
          <w:lang w:val="ms-MY"/>
        </w:rPr>
        <w:t>dan tuan/</w:t>
      </w:r>
      <w:r w:rsidR="000D601E">
        <w:rPr>
          <w:rFonts w:eastAsia="Arial Unicode MS"/>
          <w:shd w:val="clear" w:color="auto" w:fill="FFFFFF" w:themeFill="background1"/>
          <w:lang w:val="ms-MY"/>
        </w:rPr>
        <w:t xml:space="preserve"> </w:t>
      </w:r>
      <w:r w:rsidRPr="00095B94">
        <w:rPr>
          <w:rFonts w:eastAsia="Arial Unicode MS"/>
          <w:shd w:val="clear" w:color="auto" w:fill="FFFFFF" w:themeFill="background1"/>
          <w:lang w:val="ms-MY"/>
        </w:rPr>
        <w:t>puan hendaklah</w:t>
      </w:r>
      <w:r>
        <w:rPr>
          <w:rFonts w:eastAsia="Arial Unicode MS"/>
          <w:lang w:val="ms-MY"/>
        </w:rPr>
        <w:t xml:space="preserve"> mencatatkan tanda pangkah seperti ini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di dalam ruang yang disediakan di bawah ini bertentangan dengan perkataan “</w:t>
      </w:r>
      <w:r>
        <w:rPr>
          <w:rFonts w:eastAsia="Arial Unicode MS"/>
          <w:b/>
          <w:bCs/>
          <w:lang w:val="ms-MY"/>
        </w:rPr>
        <w:t>MENYOKONG</w:t>
      </w:r>
      <w:r>
        <w:rPr>
          <w:rFonts w:eastAsia="Arial Unicode MS"/>
          <w:lang w:val="ms-MY"/>
        </w:rPr>
        <w:t>” atau perkataan “</w:t>
      </w:r>
      <w:r>
        <w:rPr>
          <w:rFonts w:eastAsia="Arial Unicode MS"/>
          <w:b/>
          <w:bCs/>
          <w:lang w:val="ms-MY"/>
        </w:rPr>
        <w:t>MEMBANGKANG</w:t>
      </w:r>
      <w:r>
        <w:rPr>
          <w:rFonts w:eastAsia="Arial Unicode MS"/>
          <w:lang w:val="ms-MY"/>
        </w:rPr>
        <w:t xml:space="preserve">” mengikut keputusan sendiri.  Janganlah dituliskan lain daripada tanda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dalam kertas ini dan jika dibuat demikian kertas undi ini akan ditolak sebagai rosak dan tidak dikira.</w:t>
      </w:r>
    </w:p>
    <w:p w14:paraId="02CB1BD4" w14:textId="77777777" w:rsidR="004419D2" w:rsidRDefault="004419D2">
      <w:pPr>
        <w:pStyle w:val="Textbody"/>
        <w:spacing w:line="240" w:lineRule="auto"/>
        <w:ind w:left="720" w:hanging="720"/>
        <w:rPr>
          <w:lang w:val="ms-MY"/>
        </w:rPr>
      </w:pPr>
    </w:p>
    <w:p w14:paraId="44F73AE7" w14:textId="728BA540" w:rsidR="004419D2" w:rsidRPr="00C27488" w:rsidRDefault="004E0C36">
      <w:pPr>
        <w:pStyle w:val="Textbody"/>
        <w:numPr>
          <w:ilvl w:val="0"/>
          <w:numId w:val="17"/>
        </w:numPr>
        <w:spacing w:line="240" w:lineRule="auto"/>
        <w:ind w:hanging="720"/>
        <w:rPr>
          <w:color w:val="FF0000"/>
        </w:rPr>
      </w:pPr>
      <w:r>
        <w:rPr>
          <w:rFonts w:eastAsia="Arial Unicode MS"/>
          <w:lang w:val="ms-MY"/>
        </w:rPr>
        <w:t>Sesudah menulis tanda undi, lipatkanlah kertas undi ini sekurang-kurangnya sekali, masukkan ke dalam sampul suratnya dan masukkan ke dalam peti undi yang telah disediakan di dalam bilik mengundi</w:t>
      </w:r>
      <w:r w:rsidR="00095B94" w:rsidRPr="00095B94">
        <w:rPr>
          <w:rFonts w:eastAsia="Arial Unicode MS"/>
          <w:lang w:val="ms-MY"/>
        </w:rPr>
        <w:t>.</w:t>
      </w:r>
      <w:r>
        <w:rPr>
          <w:rFonts w:eastAsia="Arial Unicode MS"/>
          <w:lang w:val="ms-MY"/>
        </w:rPr>
        <w:t xml:space="preserve"> Jika tuan/ puan</w:t>
      </w:r>
      <w:r>
        <w:rPr>
          <w:rFonts w:eastAsia="Arial Unicode MS"/>
          <w:color w:val="FF0000"/>
          <w:lang w:val="ms-MY"/>
        </w:rPr>
        <w:t xml:space="preserve"> </w:t>
      </w:r>
      <w:r>
        <w:rPr>
          <w:rFonts w:eastAsia="Arial Unicode MS"/>
          <w:lang w:val="ms-MY"/>
        </w:rPr>
        <w:t>mengundi</w:t>
      </w:r>
      <w:r w:rsidR="00095B94">
        <w:rPr>
          <w:rFonts w:eastAsia="Arial Unicode MS"/>
          <w:lang w:val="ms-MY"/>
        </w:rPr>
        <w:t xml:space="preserve"> </w:t>
      </w:r>
      <w:r w:rsidRPr="00095B94">
        <w:rPr>
          <w:rFonts w:eastAsia="Arial Unicode MS"/>
          <w:shd w:val="clear" w:color="auto" w:fill="FFFFFF" w:themeFill="background1"/>
          <w:lang w:val="ms-MY"/>
        </w:rPr>
        <w:t>secara</w:t>
      </w:r>
      <w:r>
        <w:rPr>
          <w:rFonts w:eastAsia="Arial Unicode MS"/>
          <w:lang w:val="ms-MY"/>
        </w:rPr>
        <w:t xml:space="preserve"> pos, lipatkan kertas undi ini sekurang-kurangnya sekali, masukkan ke dalam sampul surat yang telah disediakan dan hantarkan kepada</w:t>
      </w:r>
      <w:r w:rsidR="00095B94">
        <w:rPr>
          <w:rFonts w:eastAsia="Arial Unicode MS"/>
          <w:lang w:val="ms-MY"/>
        </w:rPr>
        <w:t xml:space="preserve"> </w:t>
      </w:r>
      <w:r w:rsidRPr="00095B94">
        <w:rPr>
          <w:rFonts w:eastAsia="Arial Unicode MS"/>
          <w:shd w:val="clear" w:color="auto" w:fill="FFFFFF" w:themeFill="background1"/>
          <w:lang w:val="ms-MY"/>
        </w:rPr>
        <w:t xml:space="preserve">Ketua Pemeriksa Undi supaya sampai kepadanya tidak lewat dari </w:t>
      </w:r>
      <w:r w:rsidRPr="00C27488">
        <w:rPr>
          <w:rFonts w:eastAsia="Arial Unicode MS"/>
          <w:color w:val="FF0000"/>
          <w:shd w:val="clear" w:color="auto" w:fill="FFFFFF" w:themeFill="background1"/>
          <w:lang w:val="ms-MY"/>
        </w:rPr>
        <w:t>............(tarikh)..................</w:t>
      </w:r>
    </w:p>
    <w:p w14:paraId="5B9B942C" w14:textId="77777777" w:rsidR="004419D2" w:rsidRDefault="004419D2">
      <w:pPr>
        <w:pStyle w:val="Textbody"/>
        <w:spacing w:line="240" w:lineRule="auto"/>
        <w:rPr>
          <w:rFonts w:eastAsia="Arial Unicode MS"/>
          <w:lang w:val="ms-MY"/>
        </w:rPr>
      </w:pPr>
    </w:p>
    <w:tbl>
      <w:tblPr>
        <w:tblW w:w="6253" w:type="dxa"/>
        <w:tblInd w:w="1495" w:type="dxa"/>
        <w:tblLayout w:type="fixed"/>
        <w:tblCellMar>
          <w:left w:w="10" w:type="dxa"/>
          <w:right w:w="10" w:type="dxa"/>
        </w:tblCellMar>
        <w:tblLook w:val="0000" w:firstRow="0" w:lastRow="0" w:firstColumn="0" w:lastColumn="0" w:noHBand="0" w:noVBand="0"/>
      </w:tblPr>
      <w:tblGrid>
        <w:gridCol w:w="3505"/>
        <w:gridCol w:w="2748"/>
      </w:tblGrid>
      <w:tr w:rsidR="004419D2" w14:paraId="4F9D0515" w14:textId="77777777">
        <w:trPr>
          <w:trHeight w:val="304"/>
        </w:trPr>
        <w:tc>
          <w:tcPr>
            <w:tcW w:w="3505" w:type="dxa"/>
            <w:tcBorders>
              <w:top w:val="single" w:sz="8" w:space="0" w:color="000000"/>
              <w:left w:val="single" w:sz="8" w:space="0" w:color="000000"/>
              <w:bottom w:val="single" w:sz="8" w:space="0" w:color="000000"/>
            </w:tcBorders>
            <w:shd w:val="clear" w:color="auto" w:fill="F2F2F2"/>
            <w:tcMar>
              <w:top w:w="0" w:type="dxa"/>
              <w:left w:w="108" w:type="dxa"/>
              <w:bottom w:w="0" w:type="dxa"/>
              <w:right w:w="108" w:type="dxa"/>
            </w:tcMar>
            <w:vAlign w:val="bottom"/>
          </w:tcPr>
          <w:p w14:paraId="7A904E2C" w14:textId="77777777" w:rsidR="004419D2" w:rsidRDefault="004E0C36">
            <w:pPr>
              <w:pStyle w:val="Standard"/>
              <w:snapToGrid w:val="0"/>
              <w:spacing w:line="360" w:lineRule="auto"/>
              <w:jc w:val="center"/>
              <w:rPr>
                <w:rFonts w:ascii="Arial" w:hAnsi="Arial" w:cs="Arial"/>
                <w:b/>
                <w:bCs/>
              </w:rPr>
            </w:pPr>
            <w:r>
              <w:rPr>
                <w:rFonts w:ascii="Arial" w:hAnsi="Arial" w:cs="Arial"/>
                <w:b/>
                <w:bCs/>
              </w:rPr>
              <w:t>Pilihan</w:t>
            </w:r>
          </w:p>
        </w:tc>
        <w:tc>
          <w:tcPr>
            <w:tcW w:w="274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14:paraId="0D13E74C" w14:textId="10663005" w:rsidR="004419D2" w:rsidRDefault="004E0C36">
            <w:pPr>
              <w:pStyle w:val="Standard"/>
              <w:snapToGrid w:val="0"/>
              <w:spacing w:line="360" w:lineRule="auto"/>
              <w:jc w:val="center"/>
              <w:rPr>
                <w:rFonts w:ascii="Arial" w:hAnsi="Arial" w:cs="Arial"/>
                <w:b/>
                <w:bCs/>
              </w:rPr>
            </w:pPr>
            <w:r>
              <w:rPr>
                <w:rFonts w:ascii="Arial" w:hAnsi="Arial" w:cs="Arial"/>
                <w:b/>
                <w:bCs/>
              </w:rPr>
              <w:t>Undi di sini</w:t>
            </w:r>
          </w:p>
        </w:tc>
      </w:tr>
      <w:tr w:rsidR="004419D2" w14:paraId="51EDFE24" w14:textId="77777777">
        <w:trPr>
          <w:trHeight w:val="304"/>
        </w:trPr>
        <w:tc>
          <w:tcPr>
            <w:tcW w:w="350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55D8D27D" w14:textId="77777777" w:rsidR="004419D2" w:rsidRDefault="004E0C36">
            <w:pPr>
              <w:pStyle w:val="Standard"/>
              <w:snapToGrid w:val="0"/>
              <w:spacing w:line="360" w:lineRule="auto"/>
              <w:rPr>
                <w:rFonts w:ascii="Arial" w:hAnsi="Arial" w:cs="Arial"/>
                <w:b/>
                <w:bCs/>
              </w:rPr>
            </w:pPr>
            <w:r>
              <w:rPr>
                <w:rFonts w:ascii="Arial" w:hAnsi="Arial" w:cs="Arial"/>
                <w:b/>
                <w:bCs/>
              </w:rPr>
              <w:t>MENYOKONG</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A0FF9C5" w14:textId="77777777" w:rsidR="004419D2" w:rsidRDefault="004419D2">
            <w:pPr>
              <w:pStyle w:val="Standard"/>
              <w:snapToGrid w:val="0"/>
              <w:spacing w:line="360" w:lineRule="auto"/>
              <w:rPr>
                <w:rFonts w:ascii="Arial" w:hAnsi="Arial" w:cs="Arial"/>
                <w:b/>
                <w:bCs/>
              </w:rPr>
            </w:pPr>
          </w:p>
        </w:tc>
      </w:tr>
      <w:tr w:rsidR="004419D2" w14:paraId="5C862292" w14:textId="77777777">
        <w:trPr>
          <w:trHeight w:val="304"/>
        </w:trPr>
        <w:tc>
          <w:tcPr>
            <w:tcW w:w="350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23B836B" w14:textId="77777777" w:rsidR="004419D2" w:rsidRDefault="004E0C36">
            <w:pPr>
              <w:pStyle w:val="Standard"/>
              <w:snapToGrid w:val="0"/>
              <w:spacing w:line="360" w:lineRule="auto"/>
              <w:rPr>
                <w:rFonts w:ascii="Arial" w:hAnsi="Arial" w:cs="Arial"/>
                <w:b/>
                <w:bCs/>
              </w:rPr>
            </w:pPr>
            <w:r>
              <w:rPr>
                <w:rFonts w:ascii="Arial" w:hAnsi="Arial" w:cs="Arial"/>
                <w:b/>
                <w:bCs/>
              </w:rPr>
              <w:t>MEMBANGKANG</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02D7FA1" w14:textId="77777777" w:rsidR="004419D2" w:rsidRDefault="004419D2">
            <w:pPr>
              <w:pStyle w:val="Standard"/>
              <w:snapToGrid w:val="0"/>
              <w:spacing w:line="360" w:lineRule="auto"/>
              <w:rPr>
                <w:rFonts w:ascii="Arial" w:hAnsi="Arial" w:cs="Arial"/>
                <w:b/>
                <w:bCs/>
              </w:rPr>
            </w:pPr>
          </w:p>
        </w:tc>
      </w:tr>
    </w:tbl>
    <w:p w14:paraId="2BB58C2D" w14:textId="77777777" w:rsidR="004419D2" w:rsidRDefault="004419D2">
      <w:pPr>
        <w:pStyle w:val="Textbody"/>
        <w:ind w:left="5040"/>
        <w:jc w:val="left"/>
      </w:pPr>
    </w:p>
    <w:p w14:paraId="6ECF5C6F" w14:textId="77777777" w:rsidR="004419D2" w:rsidRDefault="004E0C36">
      <w:pPr>
        <w:pStyle w:val="Textbody"/>
        <w:ind w:left="5040"/>
        <w:jc w:val="left"/>
      </w:pPr>
      <w:r>
        <w:t>___________________________</w:t>
      </w:r>
    </w:p>
    <w:p w14:paraId="13E7FE8C" w14:textId="77777777" w:rsidR="00EE4A21" w:rsidRDefault="004E0C36">
      <w:pPr>
        <w:pStyle w:val="Textbody"/>
        <w:jc w:val="right"/>
        <w:rPr>
          <w:rFonts w:eastAsia="Arial Unicode MS"/>
          <w:b/>
          <w:bCs/>
          <w:lang w:val="ms-MY"/>
        </w:rPr>
      </w:pP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                                                 </w:t>
      </w:r>
      <w:r w:rsidR="00095B94" w:rsidRPr="00095B94">
        <w:rPr>
          <w:rFonts w:eastAsia="Arial Unicode MS"/>
          <w:b/>
          <w:bCs/>
          <w:lang w:val="ms-MY"/>
        </w:rPr>
        <w:t>Cap</w:t>
      </w:r>
      <w:r w:rsidRPr="00095B94">
        <w:rPr>
          <w:rFonts w:eastAsia="Arial Unicode MS"/>
          <w:b/>
          <w:bCs/>
          <w:lang w:val="ms-MY"/>
        </w:rPr>
        <w:t xml:space="preserve"> </w:t>
      </w:r>
      <w:r>
        <w:rPr>
          <w:rFonts w:eastAsia="Arial Unicode MS"/>
          <w:b/>
          <w:bCs/>
          <w:lang w:val="ms-MY"/>
        </w:rPr>
        <w:t>Kesatuan</w:t>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atau  Tandatangan Setiausaha</w:t>
      </w:r>
    </w:p>
    <w:p w14:paraId="0FCAEA8B" w14:textId="724F818E" w:rsidR="00C440A4" w:rsidRDefault="00C440A4">
      <w:pPr>
        <w:pStyle w:val="Textbody"/>
        <w:jc w:val="right"/>
        <w:rPr>
          <w:rFonts w:eastAsia="Arial Unicode MS"/>
          <w:b/>
          <w:bCs/>
          <w:lang w:val="ms-MY"/>
        </w:rPr>
      </w:pPr>
    </w:p>
    <w:p w14:paraId="6F2A27C8" w14:textId="77777777" w:rsidR="000D601E" w:rsidRDefault="000D601E">
      <w:pPr>
        <w:pStyle w:val="Textbody"/>
        <w:jc w:val="right"/>
        <w:rPr>
          <w:rFonts w:eastAsia="Arial Unicode MS"/>
          <w:b/>
          <w:bCs/>
          <w:lang w:val="ms-MY"/>
        </w:rPr>
      </w:pPr>
    </w:p>
    <w:p w14:paraId="0D0D3C86" w14:textId="77777777" w:rsidR="00C440A4" w:rsidRDefault="00C440A4" w:rsidP="0045019F">
      <w:pPr>
        <w:pStyle w:val="Textbody"/>
        <w:rPr>
          <w:rFonts w:eastAsia="Arial Unicode MS"/>
          <w:b/>
          <w:bCs/>
          <w:lang w:val="ms-MY"/>
        </w:rPr>
      </w:pPr>
    </w:p>
    <w:p w14:paraId="1CDA0E84" w14:textId="742A55D9" w:rsidR="00C440A4" w:rsidRDefault="00C440A4">
      <w:pPr>
        <w:pStyle w:val="Textbody"/>
        <w:jc w:val="right"/>
        <w:rPr>
          <w:rFonts w:eastAsia="Arial Unicode MS"/>
          <w:b/>
          <w:bCs/>
          <w:lang w:val="ms-MY"/>
        </w:rPr>
      </w:pPr>
      <w:r>
        <w:rPr>
          <w:rFonts w:eastAsia="Arial Unicode MS"/>
          <w:b/>
          <w:bCs/>
          <w:lang w:val="ms-MY"/>
        </w:rPr>
        <w:t>LAMPIRAN I</w:t>
      </w:r>
    </w:p>
    <w:p w14:paraId="172C6D28" w14:textId="6E3D239C" w:rsidR="00C440A4" w:rsidRDefault="00C440A4">
      <w:pPr>
        <w:pStyle w:val="Textbody"/>
        <w:jc w:val="right"/>
        <w:rPr>
          <w:rFonts w:eastAsia="Arial Unicode MS"/>
          <w:b/>
          <w:bCs/>
          <w:lang w:val="ms-MY"/>
        </w:rPr>
      </w:pPr>
    </w:p>
    <w:p w14:paraId="3A6AC07A" w14:textId="77777777" w:rsidR="00C440A4" w:rsidRDefault="00C440A4" w:rsidP="00C440A4">
      <w:pPr>
        <w:pStyle w:val="Textbody"/>
        <w:spacing w:line="240" w:lineRule="auto"/>
        <w:ind w:left="2160" w:hanging="2160"/>
      </w:pPr>
      <w:r>
        <w:rPr>
          <w:rFonts w:eastAsia="Arial Unicode MS"/>
          <w:lang w:val="ms-MY"/>
        </w:rPr>
        <w:t xml:space="preserve">Nama Kesatuan               : </w:t>
      </w:r>
      <w:r>
        <w:rPr>
          <w:rFonts w:eastAsia="Arial Unicode MS"/>
          <w:b/>
          <w:bCs/>
          <w:lang w:val="ms-MY"/>
        </w:rPr>
        <w:t>...........................................................................</w:t>
      </w:r>
    </w:p>
    <w:p w14:paraId="2C66DE1D" w14:textId="77777777" w:rsidR="00C440A4" w:rsidRDefault="00C440A4" w:rsidP="00C440A4">
      <w:pPr>
        <w:pStyle w:val="Textbody"/>
        <w:spacing w:line="240" w:lineRule="auto"/>
        <w:ind w:left="2160" w:hanging="2160"/>
        <w:rPr>
          <w:rFonts w:eastAsia="Arial Unicode MS"/>
          <w:b/>
          <w:bCs/>
          <w:lang w:val="ms-MY"/>
        </w:rPr>
      </w:pPr>
    </w:p>
    <w:p w14:paraId="0163D78E" w14:textId="77777777" w:rsidR="00C440A4" w:rsidRDefault="00C440A4" w:rsidP="00C440A4">
      <w:pPr>
        <w:pStyle w:val="Textbody"/>
        <w:spacing w:line="240" w:lineRule="auto"/>
        <w:rPr>
          <w:rFonts w:eastAsia="Arial Unicode MS"/>
          <w:lang w:val="ms-MY"/>
        </w:rPr>
      </w:pPr>
      <w:r>
        <w:rPr>
          <w:rFonts w:eastAsia="Arial Unicode MS"/>
          <w:lang w:val="ms-MY"/>
        </w:rPr>
        <w:t>Nombor Pendaftaran        : ..........................................................................</w:t>
      </w:r>
    </w:p>
    <w:p w14:paraId="6E510DF8" w14:textId="77777777" w:rsidR="00C440A4" w:rsidRDefault="00C440A4" w:rsidP="00C440A4">
      <w:pPr>
        <w:pStyle w:val="Textbody"/>
        <w:spacing w:line="240" w:lineRule="auto"/>
        <w:rPr>
          <w:rFonts w:eastAsia="Arial Unicode MS"/>
          <w:lang w:val="ms-MY"/>
        </w:rPr>
      </w:pPr>
    </w:p>
    <w:p w14:paraId="3691C374" w14:textId="77777777" w:rsidR="00C440A4" w:rsidRDefault="00C440A4" w:rsidP="00C440A4">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3A8C163A" w14:textId="77777777" w:rsidR="00C440A4" w:rsidRDefault="00C440A4">
      <w:pPr>
        <w:pStyle w:val="Textbody"/>
        <w:jc w:val="right"/>
        <w:rPr>
          <w:rFonts w:eastAsia="Arial Unicode MS"/>
          <w:b/>
          <w:bCs/>
          <w:lang w:val="ms-MY"/>
        </w:rPr>
      </w:pPr>
    </w:p>
    <w:p w14:paraId="0A452727" w14:textId="77777777" w:rsidR="00C440A4" w:rsidRDefault="00C440A4" w:rsidP="00C440A4">
      <w:pPr>
        <w:jc w:val="center"/>
        <w:rPr>
          <w:rFonts w:ascii="Arial" w:hAnsi="Arial" w:cs="Arial"/>
          <w:b/>
          <w:bCs/>
          <w:u w:val="single"/>
        </w:rPr>
      </w:pPr>
    </w:p>
    <w:p w14:paraId="746B9B77" w14:textId="3CCFB662" w:rsidR="00C440A4" w:rsidRDefault="00C440A4" w:rsidP="00C440A4">
      <w:pPr>
        <w:jc w:val="center"/>
        <w:rPr>
          <w:rFonts w:ascii="Arial" w:hAnsi="Arial" w:cs="Arial"/>
          <w:b/>
          <w:bCs/>
          <w:u w:val="single"/>
        </w:rPr>
      </w:pPr>
      <w:r>
        <w:rPr>
          <w:rFonts w:ascii="Arial" w:hAnsi="Arial" w:cs="Arial"/>
          <w:b/>
          <w:bCs/>
          <w:u w:val="single"/>
        </w:rPr>
        <w:t>BORANG PENAMA (</w:t>
      </w:r>
      <w:r w:rsidRPr="00C440A4">
        <w:rPr>
          <w:rFonts w:ascii="Arial" w:hAnsi="Arial" w:cs="Arial"/>
          <w:b/>
          <w:bCs/>
          <w:i/>
          <w:iCs/>
          <w:u w:val="single"/>
        </w:rPr>
        <w:t>NOMINEE</w:t>
      </w:r>
      <w:r>
        <w:rPr>
          <w:rFonts w:ascii="Arial" w:hAnsi="Arial" w:cs="Arial"/>
          <w:b/>
          <w:bCs/>
          <w:u w:val="single"/>
        </w:rPr>
        <w:t>)</w:t>
      </w:r>
    </w:p>
    <w:p w14:paraId="5F38294D" w14:textId="77777777" w:rsidR="00C440A4" w:rsidRDefault="00C440A4" w:rsidP="00C440A4">
      <w:pPr>
        <w:jc w:val="both"/>
        <w:rPr>
          <w:rFonts w:ascii="Arial" w:hAnsi="Arial" w:cs="Arial"/>
        </w:rPr>
      </w:pPr>
    </w:p>
    <w:p w14:paraId="02F6B866" w14:textId="7CF84C0B" w:rsidR="00104184" w:rsidRPr="00104184" w:rsidRDefault="00D72F7C" w:rsidP="00C440A4">
      <w:pPr>
        <w:jc w:val="both"/>
        <w:rPr>
          <w:rFonts w:ascii="Arial" w:hAnsi="Arial" w:cs="Arial"/>
        </w:rPr>
      </w:pPr>
      <w:r w:rsidRPr="00104184">
        <w:rPr>
          <w:rFonts w:ascii="Arial" w:hAnsi="Arial" w:cs="Arial"/>
        </w:rPr>
        <w:t>Say</w:t>
      </w:r>
      <w:r w:rsidR="004576D5">
        <w:rPr>
          <w:rFonts w:ascii="Arial" w:hAnsi="Arial" w:cs="Arial"/>
        </w:rPr>
        <w:t>a</w:t>
      </w:r>
      <w:r w:rsidRPr="00104184">
        <w:rPr>
          <w:rFonts w:ascii="Arial" w:hAnsi="Arial" w:cs="Arial"/>
        </w:rPr>
        <w:t xml:space="preserve"> </w:t>
      </w:r>
      <w:r w:rsidRPr="004576D5">
        <w:rPr>
          <w:rFonts w:ascii="Arial" w:hAnsi="Arial" w:cs="Arial"/>
          <w:color w:val="FF0000"/>
        </w:rPr>
        <w:t>………………………….</w:t>
      </w:r>
      <w:r w:rsidR="004576D5">
        <w:rPr>
          <w:rFonts w:ascii="Arial" w:hAnsi="Arial" w:cs="Arial"/>
          <w:color w:val="FF0000"/>
        </w:rPr>
        <w:t xml:space="preserve"> (wakil majikan yang diberi kuasa)</w:t>
      </w:r>
      <w:r w:rsidRPr="00104184">
        <w:rPr>
          <w:rFonts w:ascii="Arial" w:hAnsi="Arial" w:cs="Arial"/>
        </w:rPr>
        <w:t xml:space="preserve"> </w:t>
      </w:r>
      <w:r w:rsidR="00104184">
        <w:rPr>
          <w:rFonts w:ascii="Arial" w:hAnsi="Arial" w:cs="Arial"/>
        </w:rPr>
        <w:t>d</w:t>
      </w:r>
      <w:r w:rsidRPr="00104184">
        <w:rPr>
          <w:rFonts w:ascii="Arial" w:hAnsi="Arial" w:cs="Arial"/>
        </w:rPr>
        <w:t>ari</w:t>
      </w:r>
      <w:r w:rsidR="00104184">
        <w:rPr>
          <w:rFonts w:ascii="Arial" w:hAnsi="Arial" w:cs="Arial"/>
        </w:rPr>
        <w:t>pada</w:t>
      </w:r>
      <w:r w:rsidRPr="00104184">
        <w:rPr>
          <w:rFonts w:ascii="Arial" w:hAnsi="Arial" w:cs="Arial"/>
        </w:rPr>
        <w:t xml:space="preserve"> </w:t>
      </w:r>
      <w:r w:rsidRPr="004576D5">
        <w:rPr>
          <w:rFonts w:ascii="Arial" w:hAnsi="Arial" w:cs="Arial"/>
          <w:color w:val="FF0000"/>
        </w:rPr>
        <w:t>…………</w:t>
      </w:r>
      <w:r w:rsidR="004576D5">
        <w:rPr>
          <w:rFonts w:ascii="Arial" w:hAnsi="Arial" w:cs="Arial"/>
          <w:color w:val="FF0000"/>
        </w:rPr>
        <w:t>…</w:t>
      </w:r>
      <w:r w:rsidRPr="004576D5">
        <w:rPr>
          <w:rFonts w:ascii="Arial" w:hAnsi="Arial" w:cs="Arial"/>
          <w:color w:val="FF0000"/>
        </w:rPr>
        <w:t>…</w:t>
      </w:r>
      <w:r w:rsidR="004576D5">
        <w:rPr>
          <w:rFonts w:ascii="Arial" w:hAnsi="Arial" w:cs="Arial"/>
          <w:color w:val="FF0000"/>
        </w:rPr>
        <w:t>…..</w:t>
      </w:r>
      <w:r w:rsidRPr="004576D5">
        <w:rPr>
          <w:rFonts w:ascii="Arial" w:hAnsi="Arial" w:cs="Arial"/>
          <w:color w:val="FF0000"/>
        </w:rPr>
        <w:t>.</w:t>
      </w:r>
      <w:r w:rsidRPr="00104184">
        <w:rPr>
          <w:rFonts w:ascii="Arial" w:hAnsi="Arial" w:cs="Arial"/>
        </w:rPr>
        <w:t xml:space="preserve"> </w:t>
      </w:r>
      <w:r w:rsidRPr="004576D5">
        <w:rPr>
          <w:rFonts w:ascii="Arial" w:hAnsi="Arial" w:cs="Arial"/>
          <w:color w:val="FF0000"/>
        </w:rPr>
        <w:t>(nama majikan)</w:t>
      </w:r>
      <w:r w:rsidR="004576D5" w:rsidRPr="004576D5">
        <w:rPr>
          <w:rFonts w:ascii="Arial" w:hAnsi="Arial" w:cs="Arial"/>
          <w:color w:val="FF0000"/>
        </w:rPr>
        <w:t xml:space="preserve"> </w:t>
      </w:r>
      <w:r w:rsidRPr="00104184">
        <w:rPr>
          <w:rFonts w:ascii="Arial" w:hAnsi="Arial" w:cs="Arial"/>
        </w:rPr>
        <w:t xml:space="preserve">merupakan anggota </w:t>
      </w:r>
      <w:r w:rsidR="004576D5">
        <w:rPr>
          <w:rFonts w:ascii="Arial" w:hAnsi="Arial" w:cs="Arial"/>
        </w:rPr>
        <w:t xml:space="preserve">kepada </w:t>
      </w:r>
      <w:r w:rsidR="00104184" w:rsidRPr="00104184">
        <w:rPr>
          <w:rFonts w:ascii="Arial" w:hAnsi="Arial" w:cs="Arial"/>
        </w:rPr>
        <w:t xml:space="preserve">Kesatuan </w:t>
      </w:r>
      <w:r w:rsidR="00104184" w:rsidRPr="004576D5">
        <w:rPr>
          <w:rFonts w:ascii="Arial" w:hAnsi="Arial" w:cs="Arial"/>
          <w:color w:val="FF0000"/>
        </w:rPr>
        <w:t>………………</w:t>
      </w:r>
      <w:r w:rsidR="00104184" w:rsidRPr="004576D5">
        <w:rPr>
          <w:rFonts w:ascii="Arial" w:hAnsi="Arial" w:cs="Arial"/>
        </w:rPr>
        <w:t xml:space="preserve"> </w:t>
      </w:r>
      <w:r w:rsidR="00104184" w:rsidRPr="00104184">
        <w:rPr>
          <w:rFonts w:ascii="Arial" w:hAnsi="Arial" w:cs="Arial"/>
        </w:rPr>
        <w:t>dengan ini melantik penama (</w:t>
      </w:r>
      <w:r w:rsidR="00104184" w:rsidRPr="00104184">
        <w:rPr>
          <w:rFonts w:ascii="Arial" w:hAnsi="Arial" w:cs="Arial"/>
          <w:i/>
          <w:iCs/>
        </w:rPr>
        <w:t>nominee</w:t>
      </w:r>
      <w:r w:rsidR="00104184" w:rsidRPr="00104184">
        <w:rPr>
          <w:rFonts w:ascii="Arial" w:hAnsi="Arial" w:cs="Arial"/>
        </w:rPr>
        <w:t>) kami selaras dengan Peraturan 4, Peraturan-peraturan ini seperti berikut:-</w:t>
      </w:r>
    </w:p>
    <w:p w14:paraId="5B4E0D95" w14:textId="2D4FE704" w:rsidR="00104184" w:rsidRDefault="00104184" w:rsidP="00C440A4">
      <w:pPr>
        <w:jc w:val="both"/>
        <w:rPr>
          <w:rFonts w:ascii="Arial" w:hAnsi="Arial" w:cs="Arial"/>
        </w:rPr>
      </w:pPr>
    </w:p>
    <w:p w14:paraId="6D5E43FD" w14:textId="77777777" w:rsidR="004576D5" w:rsidRPr="00104184" w:rsidRDefault="004576D5" w:rsidP="00C440A4">
      <w:pPr>
        <w:jc w:val="both"/>
        <w:rPr>
          <w:rFonts w:ascii="Arial" w:hAnsi="Arial" w:cs="Arial"/>
        </w:rPr>
      </w:pPr>
    </w:p>
    <w:tbl>
      <w:tblPr>
        <w:tblStyle w:val="TableGrid"/>
        <w:tblW w:w="9067" w:type="dxa"/>
        <w:tblLook w:val="04A0" w:firstRow="1" w:lastRow="0" w:firstColumn="1" w:lastColumn="0" w:noHBand="0" w:noVBand="1"/>
      </w:tblPr>
      <w:tblGrid>
        <w:gridCol w:w="648"/>
        <w:gridCol w:w="2009"/>
        <w:gridCol w:w="2016"/>
        <w:gridCol w:w="2108"/>
        <w:gridCol w:w="2286"/>
      </w:tblGrid>
      <w:tr w:rsidR="004576D5" w:rsidRPr="004576D5" w14:paraId="6EDB2F62" w14:textId="77777777" w:rsidTr="00741942">
        <w:tc>
          <w:tcPr>
            <w:tcW w:w="648" w:type="dxa"/>
            <w:shd w:val="clear" w:color="auto" w:fill="D9D9D9" w:themeFill="background1" w:themeFillShade="D9"/>
          </w:tcPr>
          <w:p w14:paraId="336D9704" w14:textId="549C80B7" w:rsidR="004576D5" w:rsidRPr="000D601E" w:rsidRDefault="004576D5" w:rsidP="004576D5">
            <w:pPr>
              <w:jc w:val="center"/>
              <w:rPr>
                <w:rFonts w:ascii="Arial" w:hAnsi="Arial" w:cs="Arial"/>
                <w:b/>
                <w:bCs/>
              </w:rPr>
            </w:pPr>
            <w:r w:rsidRPr="000D601E">
              <w:rPr>
                <w:rFonts w:ascii="Arial" w:hAnsi="Arial" w:cs="Arial"/>
                <w:b/>
                <w:bCs/>
              </w:rPr>
              <w:t>Bil.</w:t>
            </w:r>
          </w:p>
        </w:tc>
        <w:tc>
          <w:tcPr>
            <w:tcW w:w="2009" w:type="dxa"/>
            <w:shd w:val="clear" w:color="auto" w:fill="D9D9D9" w:themeFill="background1" w:themeFillShade="D9"/>
          </w:tcPr>
          <w:p w14:paraId="2B5178EA" w14:textId="5F329AE8" w:rsidR="004576D5" w:rsidRPr="000D601E" w:rsidRDefault="004576D5" w:rsidP="004576D5">
            <w:pPr>
              <w:jc w:val="center"/>
              <w:rPr>
                <w:rFonts w:ascii="Arial" w:hAnsi="Arial" w:cs="Arial"/>
                <w:b/>
                <w:bCs/>
              </w:rPr>
            </w:pPr>
            <w:r w:rsidRPr="000D601E">
              <w:rPr>
                <w:rFonts w:ascii="Arial" w:hAnsi="Arial" w:cs="Arial"/>
                <w:b/>
                <w:bCs/>
              </w:rPr>
              <w:t>Nama</w:t>
            </w:r>
          </w:p>
        </w:tc>
        <w:tc>
          <w:tcPr>
            <w:tcW w:w="2016" w:type="dxa"/>
            <w:shd w:val="clear" w:color="auto" w:fill="D9D9D9" w:themeFill="background1" w:themeFillShade="D9"/>
          </w:tcPr>
          <w:p w14:paraId="4F984CE3" w14:textId="4D529C5A" w:rsidR="004576D5" w:rsidRPr="000D601E" w:rsidRDefault="004576D5" w:rsidP="004576D5">
            <w:pPr>
              <w:jc w:val="center"/>
              <w:rPr>
                <w:rFonts w:ascii="Arial" w:hAnsi="Arial" w:cs="Arial"/>
                <w:b/>
                <w:bCs/>
              </w:rPr>
            </w:pPr>
            <w:r w:rsidRPr="000D601E">
              <w:rPr>
                <w:rFonts w:ascii="Arial" w:hAnsi="Arial" w:cs="Arial"/>
                <w:b/>
                <w:bCs/>
              </w:rPr>
              <w:t>Nombor Kad Pengenalan</w:t>
            </w:r>
          </w:p>
        </w:tc>
        <w:tc>
          <w:tcPr>
            <w:tcW w:w="2108" w:type="dxa"/>
            <w:shd w:val="clear" w:color="auto" w:fill="D9D9D9" w:themeFill="background1" w:themeFillShade="D9"/>
          </w:tcPr>
          <w:p w14:paraId="6F986147" w14:textId="342A2A93" w:rsidR="004576D5" w:rsidRPr="000D601E" w:rsidRDefault="001B688F" w:rsidP="004576D5">
            <w:pPr>
              <w:jc w:val="center"/>
              <w:rPr>
                <w:rFonts w:ascii="Arial" w:hAnsi="Arial" w:cs="Arial"/>
                <w:b/>
                <w:bCs/>
              </w:rPr>
            </w:pPr>
            <w:r w:rsidRPr="000D601E">
              <w:rPr>
                <w:rFonts w:ascii="Arial" w:hAnsi="Arial" w:cs="Arial"/>
                <w:b/>
                <w:bCs/>
              </w:rPr>
              <w:t>Jawatan</w:t>
            </w:r>
          </w:p>
        </w:tc>
        <w:tc>
          <w:tcPr>
            <w:tcW w:w="2286" w:type="dxa"/>
            <w:shd w:val="clear" w:color="auto" w:fill="D9D9D9" w:themeFill="background1" w:themeFillShade="D9"/>
          </w:tcPr>
          <w:p w14:paraId="43D8CA71" w14:textId="4A72B328" w:rsidR="004576D5" w:rsidRPr="000D601E" w:rsidRDefault="004576D5" w:rsidP="004576D5">
            <w:pPr>
              <w:jc w:val="center"/>
              <w:rPr>
                <w:rFonts w:ascii="Arial" w:hAnsi="Arial" w:cs="Arial"/>
                <w:b/>
                <w:bCs/>
              </w:rPr>
            </w:pPr>
            <w:r w:rsidRPr="000D601E">
              <w:rPr>
                <w:rFonts w:ascii="Arial" w:hAnsi="Arial" w:cs="Arial"/>
                <w:b/>
                <w:bCs/>
              </w:rPr>
              <w:t>Alamat Majikan</w:t>
            </w:r>
          </w:p>
        </w:tc>
      </w:tr>
      <w:tr w:rsidR="004576D5" w:rsidRPr="004576D5" w14:paraId="68435CE8" w14:textId="77777777" w:rsidTr="00360E19">
        <w:trPr>
          <w:trHeight w:val="559"/>
        </w:trPr>
        <w:tc>
          <w:tcPr>
            <w:tcW w:w="648" w:type="dxa"/>
          </w:tcPr>
          <w:p w14:paraId="5DB0A627" w14:textId="721D8359" w:rsidR="004576D5" w:rsidRPr="004576D5" w:rsidRDefault="004576D5" w:rsidP="004576D5">
            <w:pPr>
              <w:jc w:val="center"/>
              <w:rPr>
                <w:rFonts w:ascii="Arial" w:hAnsi="Arial" w:cs="Arial"/>
              </w:rPr>
            </w:pPr>
            <w:r>
              <w:rPr>
                <w:rFonts w:ascii="Arial" w:hAnsi="Arial" w:cs="Arial"/>
              </w:rPr>
              <w:t>1.</w:t>
            </w:r>
          </w:p>
        </w:tc>
        <w:tc>
          <w:tcPr>
            <w:tcW w:w="2009" w:type="dxa"/>
          </w:tcPr>
          <w:p w14:paraId="69B5B6BD" w14:textId="0E473B0A" w:rsidR="004576D5" w:rsidRPr="004576D5" w:rsidRDefault="004576D5" w:rsidP="00C440A4">
            <w:pPr>
              <w:jc w:val="both"/>
              <w:rPr>
                <w:rFonts w:ascii="Arial" w:hAnsi="Arial" w:cs="Arial"/>
              </w:rPr>
            </w:pPr>
          </w:p>
        </w:tc>
        <w:tc>
          <w:tcPr>
            <w:tcW w:w="2016" w:type="dxa"/>
          </w:tcPr>
          <w:p w14:paraId="15E7AFCD" w14:textId="77777777" w:rsidR="004576D5" w:rsidRPr="004576D5" w:rsidRDefault="004576D5" w:rsidP="00C440A4">
            <w:pPr>
              <w:jc w:val="both"/>
              <w:rPr>
                <w:rFonts w:ascii="Arial" w:hAnsi="Arial" w:cs="Arial"/>
              </w:rPr>
            </w:pPr>
          </w:p>
        </w:tc>
        <w:tc>
          <w:tcPr>
            <w:tcW w:w="2108" w:type="dxa"/>
          </w:tcPr>
          <w:p w14:paraId="7B305F7A" w14:textId="20CA8F49" w:rsidR="004576D5" w:rsidRPr="004576D5" w:rsidRDefault="004576D5" w:rsidP="00C440A4">
            <w:pPr>
              <w:jc w:val="both"/>
              <w:rPr>
                <w:rFonts w:ascii="Arial" w:hAnsi="Arial" w:cs="Arial"/>
              </w:rPr>
            </w:pPr>
          </w:p>
        </w:tc>
        <w:tc>
          <w:tcPr>
            <w:tcW w:w="2286" w:type="dxa"/>
          </w:tcPr>
          <w:p w14:paraId="09CBBDF7" w14:textId="77777777" w:rsidR="004576D5" w:rsidRPr="004576D5" w:rsidRDefault="004576D5" w:rsidP="00C440A4">
            <w:pPr>
              <w:jc w:val="both"/>
              <w:rPr>
                <w:rFonts w:ascii="Arial" w:hAnsi="Arial" w:cs="Arial"/>
              </w:rPr>
            </w:pPr>
          </w:p>
        </w:tc>
      </w:tr>
      <w:tr w:rsidR="00C4259D" w:rsidRPr="004576D5" w14:paraId="30D880B2" w14:textId="77777777" w:rsidTr="00360E19">
        <w:trPr>
          <w:trHeight w:val="559"/>
        </w:trPr>
        <w:tc>
          <w:tcPr>
            <w:tcW w:w="648" w:type="dxa"/>
          </w:tcPr>
          <w:p w14:paraId="40DF6903" w14:textId="05DF5FEB" w:rsidR="00C4259D" w:rsidRDefault="00C4259D" w:rsidP="004576D5">
            <w:pPr>
              <w:jc w:val="center"/>
              <w:rPr>
                <w:rFonts w:ascii="Arial" w:hAnsi="Arial" w:cs="Arial"/>
              </w:rPr>
            </w:pPr>
            <w:r>
              <w:rPr>
                <w:rFonts w:ascii="Arial" w:hAnsi="Arial" w:cs="Arial"/>
              </w:rPr>
              <w:t>2.</w:t>
            </w:r>
          </w:p>
        </w:tc>
        <w:tc>
          <w:tcPr>
            <w:tcW w:w="2009" w:type="dxa"/>
          </w:tcPr>
          <w:p w14:paraId="55CC5E5F" w14:textId="77777777" w:rsidR="00C4259D" w:rsidRPr="004576D5" w:rsidRDefault="00C4259D" w:rsidP="00C440A4">
            <w:pPr>
              <w:jc w:val="both"/>
              <w:rPr>
                <w:rFonts w:ascii="Arial" w:hAnsi="Arial" w:cs="Arial"/>
              </w:rPr>
            </w:pPr>
          </w:p>
        </w:tc>
        <w:tc>
          <w:tcPr>
            <w:tcW w:w="2016" w:type="dxa"/>
          </w:tcPr>
          <w:p w14:paraId="1C4D4AE4" w14:textId="77777777" w:rsidR="00C4259D" w:rsidRPr="004576D5" w:rsidRDefault="00C4259D" w:rsidP="00C440A4">
            <w:pPr>
              <w:jc w:val="both"/>
              <w:rPr>
                <w:rFonts w:ascii="Arial" w:hAnsi="Arial" w:cs="Arial"/>
              </w:rPr>
            </w:pPr>
          </w:p>
        </w:tc>
        <w:tc>
          <w:tcPr>
            <w:tcW w:w="2108" w:type="dxa"/>
          </w:tcPr>
          <w:p w14:paraId="5C3EC147" w14:textId="77777777" w:rsidR="00C4259D" w:rsidRPr="004576D5" w:rsidRDefault="00C4259D" w:rsidP="00C440A4">
            <w:pPr>
              <w:jc w:val="both"/>
              <w:rPr>
                <w:rFonts w:ascii="Arial" w:hAnsi="Arial" w:cs="Arial"/>
              </w:rPr>
            </w:pPr>
          </w:p>
        </w:tc>
        <w:tc>
          <w:tcPr>
            <w:tcW w:w="2286" w:type="dxa"/>
          </w:tcPr>
          <w:p w14:paraId="6E89A053" w14:textId="77777777" w:rsidR="00C4259D" w:rsidRPr="004576D5" w:rsidRDefault="00C4259D" w:rsidP="00C440A4">
            <w:pPr>
              <w:jc w:val="both"/>
              <w:rPr>
                <w:rFonts w:ascii="Arial" w:hAnsi="Arial" w:cs="Arial"/>
              </w:rPr>
            </w:pPr>
          </w:p>
        </w:tc>
      </w:tr>
      <w:tr w:rsidR="00C4259D" w:rsidRPr="004576D5" w14:paraId="0CC6F90E" w14:textId="77777777" w:rsidTr="00360E19">
        <w:trPr>
          <w:trHeight w:val="559"/>
        </w:trPr>
        <w:tc>
          <w:tcPr>
            <w:tcW w:w="648" w:type="dxa"/>
          </w:tcPr>
          <w:p w14:paraId="597AD5B7" w14:textId="5793DA94" w:rsidR="00C4259D" w:rsidRDefault="00C4259D" w:rsidP="004576D5">
            <w:pPr>
              <w:jc w:val="center"/>
              <w:rPr>
                <w:rFonts w:ascii="Arial" w:hAnsi="Arial" w:cs="Arial"/>
              </w:rPr>
            </w:pPr>
            <w:r>
              <w:rPr>
                <w:rFonts w:ascii="Arial" w:hAnsi="Arial" w:cs="Arial"/>
              </w:rPr>
              <w:t>3.</w:t>
            </w:r>
          </w:p>
        </w:tc>
        <w:tc>
          <w:tcPr>
            <w:tcW w:w="2009" w:type="dxa"/>
          </w:tcPr>
          <w:p w14:paraId="5865B3DE" w14:textId="77777777" w:rsidR="00C4259D" w:rsidRPr="004576D5" w:rsidRDefault="00C4259D" w:rsidP="00C440A4">
            <w:pPr>
              <w:jc w:val="both"/>
              <w:rPr>
                <w:rFonts w:ascii="Arial" w:hAnsi="Arial" w:cs="Arial"/>
              </w:rPr>
            </w:pPr>
          </w:p>
        </w:tc>
        <w:tc>
          <w:tcPr>
            <w:tcW w:w="2016" w:type="dxa"/>
          </w:tcPr>
          <w:p w14:paraId="50B240D6" w14:textId="77777777" w:rsidR="00C4259D" w:rsidRPr="004576D5" w:rsidRDefault="00C4259D" w:rsidP="00C440A4">
            <w:pPr>
              <w:jc w:val="both"/>
              <w:rPr>
                <w:rFonts w:ascii="Arial" w:hAnsi="Arial" w:cs="Arial"/>
              </w:rPr>
            </w:pPr>
          </w:p>
        </w:tc>
        <w:tc>
          <w:tcPr>
            <w:tcW w:w="2108" w:type="dxa"/>
          </w:tcPr>
          <w:p w14:paraId="616E2EE0" w14:textId="77777777" w:rsidR="00C4259D" w:rsidRPr="004576D5" w:rsidRDefault="00C4259D" w:rsidP="00C440A4">
            <w:pPr>
              <w:jc w:val="both"/>
              <w:rPr>
                <w:rFonts w:ascii="Arial" w:hAnsi="Arial" w:cs="Arial"/>
              </w:rPr>
            </w:pPr>
          </w:p>
        </w:tc>
        <w:tc>
          <w:tcPr>
            <w:tcW w:w="2286" w:type="dxa"/>
          </w:tcPr>
          <w:p w14:paraId="5B093F1C" w14:textId="77777777" w:rsidR="00C4259D" w:rsidRPr="004576D5" w:rsidRDefault="00C4259D" w:rsidP="00C440A4">
            <w:pPr>
              <w:jc w:val="both"/>
              <w:rPr>
                <w:rFonts w:ascii="Arial" w:hAnsi="Arial" w:cs="Arial"/>
              </w:rPr>
            </w:pPr>
          </w:p>
        </w:tc>
      </w:tr>
    </w:tbl>
    <w:p w14:paraId="34239746" w14:textId="77777777" w:rsidR="00104184" w:rsidRDefault="00104184" w:rsidP="00C440A4">
      <w:pPr>
        <w:jc w:val="both"/>
        <w:rPr>
          <w:rFonts w:ascii="Arial" w:hAnsi="Arial" w:cs="Arial"/>
          <w:color w:val="FF0000"/>
        </w:rPr>
      </w:pPr>
    </w:p>
    <w:p w14:paraId="46C34B70" w14:textId="77777777" w:rsidR="00104184" w:rsidRPr="004576D5" w:rsidRDefault="00104184" w:rsidP="00C440A4">
      <w:pPr>
        <w:jc w:val="both"/>
        <w:rPr>
          <w:rFonts w:ascii="Arial" w:hAnsi="Arial" w:cs="Arial"/>
        </w:rPr>
      </w:pPr>
    </w:p>
    <w:p w14:paraId="108E4839" w14:textId="5785439B" w:rsidR="00104184" w:rsidRPr="004576D5" w:rsidRDefault="004576D5" w:rsidP="00C440A4">
      <w:pPr>
        <w:jc w:val="both"/>
        <w:rPr>
          <w:rFonts w:ascii="Arial" w:hAnsi="Arial" w:cs="Arial"/>
        </w:rPr>
      </w:pPr>
      <w:r w:rsidRPr="004576D5">
        <w:rPr>
          <w:rFonts w:ascii="Arial" w:hAnsi="Arial" w:cs="Arial"/>
        </w:rPr>
        <w:tab/>
        <w:t>t.t</w:t>
      </w:r>
    </w:p>
    <w:p w14:paraId="7EF3C536" w14:textId="63B4F02E" w:rsidR="004576D5" w:rsidRPr="004576D5" w:rsidRDefault="004576D5" w:rsidP="00C440A4">
      <w:pPr>
        <w:jc w:val="both"/>
        <w:rPr>
          <w:rFonts w:ascii="Arial" w:hAnsi="Arial" w:cs="Arial"/>
        </w:rPr>
      </w:pPr>
      <w:r w:rsidRPr="004576D5">
        <w:rPr>
          <w:rFonts w:ascii="Arial" w:hAnsi="Arial" w:cs="Arial"/>
        </w:rPr>
        <w:t>…………………………….</w:t>
      </w:r>
    </w:p>
    <w:p w14:paraId="2F6F0BA0" w14:textId="502891F1" w:rsidR="004576D5" w:rsidRPr="004576D5" w:rsidRDefault="004576D5" w:rsidP="00C440A4">
      <w:pPr>
        <w:jc w:val="both"/>
        <w:rPr>
          <w:rFonts w:ascii="Arial" w:hAnsi="Arial" w:cs="Arial"/>
        </w:rPr>
      </w:pPr>
      <w:r w:rsidRPr="004576D5">
        <w:rPr>
          <w:rFonts w:ascii="Arial" w:hAnsi="Arial" w:cs="Arial"/>
        </w:rPr>
        <w:t xml:space="preserve">Nama: </w:t>
      </w:r>
    </w:p>
    <w:p w14:paraId="4AE70CA8" w14:textId="4DE76A14" w:rsidR="004576D5" w:rsidRPr="004576D5" w:rsidRDefault="004576D5" w:rsidP="00C440A4">
      <w:pPr>
        <w:jc w:val="both"/>
        <w:rPr>
          <w:rFonts w:ascii="Arial" w:hAnsi="Arial" w:cs="Arial"/>
        </w:rPr>
      </w:pPr>
      <w:r w:rsidRPr="004576D5">
        <w:rPr>
          <w:rFonts w:ascii="Arial" w:hAnsi="Arial" w:cs="Arial"/>
        </w:rPr>
        <w:t>Jawatan:</w:t>
      </w:r>
    </w:p>
    <w:p w14:paraId="4F2841A7" w14:textId="419672A9" w:rsidR="004576D5" w:rsidRPr="004576D5" w:rsidRDefault="004576D5" w:rsidP="00C440A4">
      <w:pPr>
        <w:jc w:val="both"/>
        <w:rPr>
          <w:rFonts w:ascii="Arial" w:hAnsi="Arial" w:cs="Arial"/>
        </w:rPr>
      </w:pPr>
      <w:r w:rsidRPr="004576D5">
        <w:rPr>
          <w:rFonts w:ascii="Arial" w:hAnsi="Arial" w:cs="Arial"/>
        </w:rPr>
        <w:t>Tarikh:</w:t>
      </w:r>
    </w:p>
    <w:p w14:paraId="5CD23FC0" w14:textId="77777777" w:rsidR="00104184" w:rsidRDefault="00104184" w:rsidP="00C440A4">
      <w:pPr>
        <w:jc w:val="both"/>
        <w:rPr>
          <w:rFonts w:ascii="Arial" w:hAnsi="Arial" w:cs="Arial"/>
          <w:color w:val="FF0000"/>
        </w:rPr>
      </w:pPr>
    </w:p>
    <w:p w14:paraId="0E7829E4" w14:textId="77777777" w:rsidR="00C440A4" w:rsidRDefault="00C440A4" w:rsidP="00C440A4">
      <w:pPr>
        <w:jc w:val="both"/>
        <w:rPr>
          <w:rFonts w:ascii="Arial" w:hAnsi="Arial" w:cs="Arial"/>
        </w:rPr>
      </w:pPr>
    </w:p>
    <w:p w14:paraId="32EBC3C1" w14:textId="77777777" w:rsidR="00C440A4" w:rsidRDefault="00C440A4" w:rsidP="00C440A4">
      <w:pPr>
        <w:jc w:val="both"/>
        <w:rPr>
          <w:rFonts w:ascii="Arial" w:hAnsi="Arial" w:cs="Arial"/>
        </w:rPr>
      </w:pPr>
    </w:p>
    <w:p w14:paraId="19C1983C" w14:textId="77777777" w:rsidR="00C440A4" w:rsidRDefault="00C440A4" w:rsidP="00C440A4">
      <w:pPr>
        <w:jc w:val="both"/>
        <w:rPr>
          <w:rFonts w:ascii="Arial" w:hAnsi="Arial" w:cs="Arial"/>
        </w:rPr>
      </w:pPr>
    </w:p>
    <w:p w14:paraId="4AE2EA8E" w14:textId="4FD79774" w:rsidR="00C440A4" w:rsidRDefault="00C440A4">
      <w:pPr>
        <w:pStyle w:val="Textbody"/>
        <w:jc w:val="right"/>
        <w:rPr>
          <w:rFonts w:eastAsia="Arial Unicode MS"/>
          <w:b/>
          <w:bCs/>
          <w:lang w:val="ms-MY"/>
        </w:rPr>
        <w:sectPr w:rsidR="00C440A4" w:rsidSect="00566B52">
          <w:headerReference w:type="default" r:id="rId8"/>
          <w:footerReference w:type="default" r:id="rId9"/>
          <w:pgSz w:w="11906" w:h="16838" w:code="9"/>
          <w:pgMar w:top="1196" w:right="1542" w:bottom="1276" w:left="1605" w:header="720" w:footer="896" w:gutter="0"/>
          <w:cols w:space="720"/>
        </w:sectPr>
      </w:pPr>
    </w:p>
    <w:p w14:paraId="5A57FD92" w14:textId="721BE1C9" w:rsidR="00EE4A21" w:rsidRPr="00095B94" w:rsidRDefault="00EE4A21" w:rsidP="00EE4A21">
      <w:pPr>
        <w:widowControl/>
        <w:spacing w:line="360" w:lineRule="auto"/>
        <w:jc w:val="right"/>
        <w:rPr>
          <w:rFonts w:ascii="Arial" w:hAnsi="Arial" w:cs="Arial"/>
          <w:b/>
          <w:bCs/>
          <w:lang w:val="ms-MY" w:bidi="ar-SA"/>
        </w:rPr>
      </w:pPr>
      <w:r w:rsidRPr="00984E89">
        <w:rPr>
          <w:rFonts w:ascii="Arial" w:hAnsi="Arial" w:cs="Arial"/>
          <w:b/>
          <w:bCs/>
          <w:lang w:val="ms-MY" w:bidi="ar-SA"/>
        </w:rPr>
        <w:lastRenderedPageBreak/>
        <w:t>LAMPIRAN I</w:t>
      </w:r>
      <w:r w:rsidR="00167D33">
        <w:rPr>
          <w:rFonts w:ascii="Arial" w:hAnsi="Arial" w:cs="Arial"/>
          <w:b/>
          <w:bCs/>
          <w:lang w:val="ms-MY" w:bidi="ar-SA"/>
        </w:rPr>
        <w:t>I</w:t>
      </w:r>
    </w:p>
    <w:p w14:paraId="4A4052A1" w14:textId="77777777" w:rsidR="00EE4A21" w:rsidRDefault="00EE4A21" w:rsidP="00EE4A21">
      <w:pPr>
        <w:pStyle w:val="Textbody"/>
        <w:spacing w:line="240" w:lineRule="auto"/>
        <w:ind w:left="2160" w:hanging="2160"/>
      </w:pPr>
      <w:bookmarkStart w:id="32" w:name="_Hlk159339113"/>
      <w:r>
        <w:rPr>
          <w:rFonts w:eastAsia="Arial Unicode MS"/>
          <w:lang w:val="ms-MY"/>
        </w:rPr>
        <w:t xml:space="preserve">Nama Kesatuan               : </w:t>
      </w:r>
      <w:r>
        <w:rPr>
          <w:rFonts w:eastAsia="Arial Unicode MS"/>
          <w:b/>
          <w:bCs/>
          <w:lang w:val="ms-MY"/>
        </w:rPr>
        <w:t>...........................................................................</w:t>
      </w:r>
    </w:p>
    <w:p w14:paraId="20AEC2D5" w14:textId="77777777" w:rsidR="00EE4A21" w:rsidRDefault="00EE4A21" w:rsidP="00EE4A21">
      <w:pPr>
        <w:pStyle w:val="Textbody"/>
        <w:spacing w:line="240" w:lineRule="auto"/>
        <w:ind w:left="2160" w:hanging="2160"/>
        <w:rPr>
          <w:rFonts w:eastAsia="Arial Unicode MS"/>
          <w:b/>
          <w:bCs/>
          <w:lang w:val="ms-MY"/>
        </w:rPr>
      </w:pPr>
    </w:p>
    <w:p w14:paraId="6B751EC6" w14:textId="77777777" w:rsidR="00EE4A21" w:rsidRDefault="00EE4A21" w:rsidP="00EE4A21">
      <w:pPr>
        <w:pStyle w:val="Textbody"/>
        <w:spacing w:line="240" w:lineRule="auto"/>
        <w:rPr>
          <w:rFonts w:eastAsia="Arial Unicode MS"/>
          <w:lang w:val="ms-MY"/>
        </w:rPr>
      </w:pPr>
      <w:r>
        <w:rPr>
          <w:rFonts w:eastAsia="Arial Unicode MS"/>
          <w:lang w:val="ms-MY"/>
        </w:rPr>
        <w:t>Nombor Pendaftaran        : ..........................................................................</w:t>
      </w:r>
    </w:p>
    <w:p w14:paraId="072A7104" w14:textId="77777777" w:rsidR="00EE4A21" w:rsidRDefault="00EE4A21" w:rsidP="00EE4A21">
      <w:pPr>
        <w:pStyle w:val="Textbody"/>
        <w:spacing w:line="240" w:lineRule="auto"/>
        <w:rPr>
          <w:rFonts w:eastAsia="Arial Unicode MS"/>
          <w:lang w:val="ms-MY"/>
        </w:rPr>
      </w:pPr>
    </w:p>
    <w:p w14:paraId="023E6D44" w14:textId="77777777" w:rsidR="00EE4A21" w:rsidRDefault="00EE4A21" w:rsidP="00EE4A21">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02B6968A" w14:textId="77777777" w:rsidR="00EE4A21" w:rsidRDefault="00EE4A21" w:rsidP="00C05D21">
      <w:pPr>
        <w:widowControl/>
        <w:spacing w:line="360" w:lineRule="auto"/>
        <w:rPr>
          <w:rFonts w:ascii="Arial" w:hAnsi="Arial" w:cs="Arial"/>
          <w:b/>
          <w:bCs/>
          <w:color w:val="FF0000"/>
          <w:lang w:val="ms-MY" w:bidi="ar-SA"/>
        </w:rPr>
      </w:pPr>
    </w:p>
    <w:p w14:paraId="31B9D891" w14:textId="77777777" w:rsidR="00EE4A21" w:rsidRPr="00EE4A21" w:rsidRDefault="00EE4A21" w:rsidP="00EE4A21">
      <w:pPr>
        <w:widowControl/>
        <w:spacing w:line="360" w:lineRule="auto"/>
        <w:jc w:val="center"/>
        <w:rPr>
          <w:rFonts w:ascii="Arial" w:hAnsi="Arial" w:cs="Arial"/>
          <w:b/>
          <w:bCs/>
          <w:u w:val="single"/>
          <w:lang w:val="ms-MY" w:bidi="ar-SA"/>
        </w:rPr>
      </w:pPr>
      <w:r w:rsidRPr="00EE4A21">
        <w:rPr>
          <w:rFonts w:ascii="Arial" w:hAnsi="Arial" w:cs="Arial"/>
          <w:b/>
          <w:bCs/>
          <w:u w:val="single"/>
          <w:lang w:val="ms-MY" w:bidi="ar-SA"/>
        </w:rPr>
        <w:t xml:space="preserve">BORANG PENCALONAN </w:t>
      </w:r>
    </w:p>
    <w:tbl>
      <w:tblPr>
        <w:tblpPr w:leftFromText="180" w:rightFromText="180" w:vertAnchor="text" w:horzAnchor="margin" w:tblpXSpec="center" w:tblpY="371"/>
        <w:tblW w:w="1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2696"/>
        <w:gridCol w:w="2254"/>
        <w:gridCol w:w="3143"/>
        <w:gridCol w:w="2938"/>
        <w:gridCol w:w="2938"/>
      </w:tblGrid>
      <w:tr w:rsidR="00A96E37" w:rsidRPr="00EE4A21" w14:paraId="43610185" w14:textId="77777777" w:rsidTr="00A96E37">
        <w:trPr>
          <w:trHeight w:val="1125"/>
        </w:trPr>
        <w:tc>
          <w:tcPr>
            <w:tcW w:w="1115" w:type="dxa"/>
            <w:shd w:val="clear" w:color="auto" w:fill="E7E6E6"/>
          </w:tcPr>
          <w:p w14:paraId="41C5E5D0" w14:textId="082AF1C4" w:rsidR="00A96E37" w:rsidRPr="00EE4A21" w:rsidRDefault="00A96E37" w:rsidP="00A96E37">
            <w:pPr>
              <w:spacing w:line="360" w:lineRule="auto"/>
              <w:jc w:val="center"/>
              <w:rPr>
                <w:rFonts w:ascii="Arial" w:hAnsi="Arial" w:cs="Arial"/>
                <w:b/>
                <w:color w:val="000000"/>
              </w:rPr>
            </w:pPr>
            <w:r w:rsidRPr="00EE4A21">
              <w:rPr>
                <w:rFonts w:ascii="Arial" w:hAnsi="Arial" w:cs="Arial"/>
                <w:b/>
                <w:color w:val="000000"/>
              </w:rPr>
              <w:t>B</w:t>
            </w:r>
            <w:r>
              <w:rPr>
                <w:rFonts w:ascii="Arial" w:hAnsi="Arial" w:cs="Arial"/>
                <w:b/>
                <w:color w:val="000000"/>
              </w:rPr>
              <w:t>IL</w:t>
            </w:r>
            <w:r w:rsidRPr="00EE4A21">
              <w:rPr>
                <w:rFonts w:ascii="Arial" w:hAnsi="Arial" w:cs="Arial"/>
                <w:b/>
                <w:color w:val="000000"/>
              </w:rPr>
              <w:t>.</w:t>
            </w:r>
          </w:p>
        </w:tc>
        <w:tc>
          <w:tcPr>
            <w:tcW w:w="2696" w:type="dxa"/>
            <w:shd w:val="clear" w:color="auto" w:fill="E7E6E6"/>
          </w:tcPr>
          <w:p w14:paraId="600E43E3" w14:textId="77777777" w:rsidR="00A96E37" w:rsidRPr="00EE4A21" w:rsidRDefault="00A96E37" w:rsidP="00A96E37">
            <w:pPr>
              <w:spacing w:line="360" w:lineRule="auto"/>
              <w:jc w:val="center"/>
              <w:rPr>
                <w:rFonts w:ascii="Arial" w:hAnsi="Arial" w:cs="Arial"/>
                <w:b/>
                <w:bCs/>
                <w:lang w:val="ms-MY"/>
              </w:rPr>
            </w:pPr>
            <w:r w:rsidRPr="00400068">
              <w:rPr>
                <w:rFonts w:ascii="Arial" w:hAnsi="Arial" w:cs="Arial"/>
                <w:b/>
                <w:color w:val="000000"/>
                <w:sz w:val="22"/>
              </w:rPr>
              <w:t xml:space="preserve">NAMA </w:t>
            </w:r>
            <w:r>
              <w:rPr>
                <w:rFonts w:ascii="Arial" w:hAnsi="Arial" w:cs="Arial"/>
                <w:b/>
                <w:color w:val="000000"/>
                <w:sz w:val="22"/>
              </w:rPr>
              <w:t xml:space="preserve">JAWATAN YANG DITANDINGI </w:t>
            </w:r>
          </w:p>
        </w:tc>
        <w:tc>
          <w:tcPr>
            <w:tcW w:w="2254" w:type="dxa"/>
            <w:shd w:val="clear" w:color="auto" w:fill="E7E6E6"/>
          </w:tcPr>
          <w:p w14:paraId="1E4F47D0" w14:textId="77777777" w:rsidR="00A96E37" w:rsidRPr="00EE4A21" w:rsidRDefault="00A96E37" w:rsidP="00A96E37">
            <w:pPr>
              <w:spacing w:line="360" w:lineRule="auto"/>
              <w:jc w:val="center"/>
              <w:rPr>
                <w:rFonts w:ascii="Arial" w:hAnsi="Arial" w:cs="Arial"/>
                <w:b/>
                <w:bCs/>
                <w:lang w:val="ms-MY"/>
              </w:rPr>
            </w:pPr>
            <w:r>
              <w:rPr>
                <w:rFonts w:ascii="Arial" w:hAnsi="Arial" w:cs="Arial"/>
                <w:b/>
                <w:color w:val="000000"/>
              </w:rPr>
              <w:t>NAMA ANGGOTA</w:t>
            </w:r>
          </w:p>
        </w:tc>
        <w:tc>
          <w:tcPr>
            <w:tcW w:w="3143" w:type="dxa"/>
            <w:shd w:val="clear" w:color="auto" w:fill="E7E6E6"/>
          </w:tcPr>
          <w:p w14:paraId="6282C310" w14:textId="77777777" w:rsidR="00A96E37" w:rsidRPr="00EE4A21" w:rsidRDefault="00A96E37" w:rsidP="00A96E37">
            <w:pPr>
              <w:spacing w:line="360" w:lineRule="auto"/>
              <w:jc w:val="center"/>
              <w:rPr>
                <w:rFonts w:ascii="Arial" w:hAnsi="Arial" w:cs="Arial"/>
                <w:b/>
                <w:bCs/>
                <w:lang w:val="ms-MY"/>
              </w:rPr>
            </w:pPr>
            <w:r>
              <w:rPr>
                <w:rFonts w:ascii="Arial" w:hAnsi="Arial" w:cs="Arial"/>
                <w:b/>
                <w:color w:val="000000"/>
              </w:rPr>
              <w:t>ALAMAT ANGGOTA</w:t>
            </w:r>
          </w:p>
        </w:tc>
        <w:tc>
          <w:tcPr>
            <w:tcW w:w="2938" w:type="dxa"/>
            <w:shd w:val="clear" w:color="auto" w:fill="E7E6E6"/>
          </w:tcPr>
          <w:p w14:paraId="4D82281C" w14:textId="77777777" w:rsidR="00A96E37" w:rsidRPr="0060202F" w:rsidRDefault="00A96E37" w:rsidP="00A96E37">
            <w:pPr>
              <w:spacing w:line="360" w:lineRule="auto"/>
              <w:jc w:val="center"/>
              <w:rPr>
                <w:rFonts w:ascii="Arial" w:hAnsi="Arial" w:cs="Arial"/>
                <w:b/>
                <w:color w:val="000000"/>
              </w:rPr>
            </w:pPr>
            <w:r>
              <w:rPr>
                <w:rFonts w:ascii="Arial" w:hAnsi="Arial" w:cs="Arial"/>
                <w:b/>
                <w:color w:val="000000"/>
              </w:rPr>
              <w:t>NOMBOR ANGGOTA</w:t>
            </w:r>
          </w:p>
        </w:tc>
        <w:tc>
          <w:tcPr>
            <w:tcW w:w="2938" w:type="dxa"/>
            <w:shd w:val="clear" w:color="auto" w:fill="E7E6E6"/>
          </w:tcPr>
          <w:p w14:paraId="15499836" w14:textId="20B7EEF3" w:rsidR="00A96E37" w:rsidRPr="0060202F" w:rsidRDefault="00A96E37" w:rsidP="00A96E37">
            <w:pPr>
              <w:spacing w:line="360" w:lineRule="auto"/>
              <w:jc w:val="center"/>
              <w:rPr>
                <w:rFonts w:ascii="Arial" w:hAnsi="Arial" w:cs="Arial"/>
                <w:b/>
                <w:color w:val="000000"/>
              </w:rPr>
            </w:pPr>
            <w:r w:rsidRPr="0060202F">
              <w:rPr>
                <w:rFonts w:ascii="Arial" w:hAnsi="Arial" w:cs="Arial"/>
                <w:b/>
                <w:color w:val="000000"/>
              </w:rPr>
              <w:t>TANDATANGAN PERSETUJUAN CALO</w:t>
            </w:r>
            <w:r>
              <w:rPr>
                <w:rFonts w:ascii="Arial" w:hAnsi="Arial" w:cs="Arial"/>
                <w:b/>
                <w:color w:val="000000"/>
              </w:rPr>
              <w:t>N</w:t>
            </w:r>
          </w:p>
        </w:tc>
      </w:tr>
      <w:tr w:rsidR="00A96E37" w:rsidRPr="00095B94" w14:paraId="24631CC4" w14:textId="77777777" w:rsidTr="00A96E37">
        <w:trPr>
          <w:trHeight w:val="291"/>
        </w:trPr>
        <w:tc>
          <w:tcPr>
            <w:tcW w:w="1115" w:type="dxa"/>
          </w:tcPr>
          <w:p w14:paraId="176A0304" w14:textId="3F4525F5" w:rsidR="00A96E37" w:rsidRPr="00095B94" w:rsidRDefault="000D601E" w:rsidP="000D601E">
            <w:pPr>
              <w:spacing w:line="360" w:lineRule="auto"/>
              <w:jc w:val="center"/>
              <w:rPr>
                <w:rFonts w:ascii="Arial" w:hAnsi="Arial" w:cs="Arial"/>
                <w:b/>
                <w:bCs/>
                <w:sz w:val="16"/>
                <w:szCs w:val="16"/>
                <w:lang w:val="ms-MY"/>
              </w:rPr>
            </w:pPr>
            <w:r>
              <w:rPr>
                <w:rFonts w:ascii="Arial" w:hAnsi="Arial" w:cs="Arial"/>
                <w:b/>
                <w:bCs/>
                <w:sz w:val="16"/>
                <w:szCs w:val="16"/>
                <w:lang w:val="ms-MY"/>
              </w:rPr>
              <w:t>1</w:t>
            </w:r>
          </w:p>
        </w:tc>
        <w:tc>
          <w:tcPr>
            <w:tcW w:w="2696" w:type="dxa"/>
            <w:shd w:val="clear" w:color="auto" w:fill="auto"/>
          </w:tcPr>
          <w:p w14:paraId="590276CF" w14:textId="77777777" w:rsidR="00A96E37" w:rsidRPr="00095B94" w:rsidRDefault="00A96E37" w:rsidP="00A96E37">
            <w:pPr>
              <w:spacing w:line="360" w:lineRule="auto"/>
              <w:jc w:val="both"/>
              <w:rPr>
                <w:rFonts w:ascii="Arial" w:hAnsi="Arial" w:cs="Arial"/>
                <w:b/>
                <w:bCs/>
                <w:sz w:val="16"/>
                <w:szCs w:val="16"/>
                <w:lang w:val="ms-MY"/>
              </w:rPr>
            </w:pPr>
          </w:p>
        </w:tc>
        <w:tc>
          <w:tcPr>
            <w:tcW w:w="2254" w:type="dxa"/>
            <w:shd w:val="clear" w:color="auto" w:fill="auto"/>
          </w:tcPr>
          <w:p w14:paraId="4E94D28B" w14:textId="77777777" w:rsidR="00A96E37" w:rsidRPr="00095B94" w:rsidRDefault="00A96E37" w:rsidP="00A96E37">
            <w:pPr>
              <w:spacing w:line="360" w:lineRule="auto"/>
              <w:jc w:val="both"/>
              <w:rPr>
                <w:rFonts w:ascii="Arial" w:hAnsi="Arial" w:cs="Arial"/>
                <w:b/>
                <w:bCs/>
                <w:sz w:val="16"/>
                <w:szCs w:val="16"/>
                <w:lang w:val="ms-MY"/>
              </w:rPr>
            </w:pPr>
          </w:p>
        </w:tc>
        <w:tc>
          <w:tcPr>
            <w:tcW w:w="3143" w:type="dxa"/>
            <w:shd w:val="clear" w:color="auto" w:fill="auto"/>
          </w:tcPr>
          <w:p w14:paraId="3E5DF530"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35941259"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0C90A6FE" w14:textId="77777777" w:rsidR="00A96E37" w:rsidRPr="00095B94" w:rsidRDefault="00A96E37" w:rsidP="00A96E37">
            <w:pPr>
              <w:spacing w:line="360" w:lineRule="auto"/>
              <w:jc w:val="both"/>
              <w:rPr>
                <w:rFonts w:ascii="Arial" w:hAnsi="Arial" w:cs="Arial"/>
                <w:b/>
                <w:bCs/>
                <w:sz w:val="16"/>
                <w:szCs w:val="16"/>
                <w:lang w:val="ms-MY"/>
              </w:rPr>
            </w:pPr>
          </w:p>
        </w:tc>
      </w:tr>
      <w:tr w:rsidR="00A96E37" w:rsidRPr="00095B94" w14:paraId="570382DC" w14:textId="77777777" w:rsidTr="00A96E37">
        <w:trPr>
          <w:trHeight w:val="291"/>
        </w:trPr>
        <w:tc>
          <w:tcPr>
            <w:tcW w:w="1115" w:type="dxa"/>
          </w:tcPr>
          <w:p w14:paraId="5C670A8D" w14:textId="5ACDFD0C" w:rsidR="00A96E37" w:rsidRPr="00095B94" w:rsidRDefault="000D601E" w:rsidP="000D601E">
            <w:pPr>
              <w:spacing w:line="360" w:lineRule="auto"/>
              <w:jc w:val="center"/>
              <w:rPr>
                <w:rFonts w:ascii="Arial" w:hAnsi="Arial" w:cs="Arial"/>
                <w:b/>
                <w:bCs/>
                <w:sz w:val="16"/>
                <w:szCs w:val="16"/>
                <w:lang w:val="ms-MY"/>
              </w:rPr>
            </w:pPr>
            <w:r>
              <w:rPr>
                <w:rFonts w:ascii="Arial" w:hAnsi="Arial" w:cs="Arial"/>
                <w:b/>
                <w:bCs/>
                <w:sz w:val="16"/>
                <w:szCs w:val="16"/>
                <w:lang w:val="ms-MY"/>
              </w:rPr>
              <w:t>2</w:t>
            </w:r>
          </w:p>
        </w:tc>
        <w:tc>
          <w:tcPr>
            <w:tcW w:w="2696" w:type="dxa"/>
            <w:shd w:val="clear" w:color="auto" w:fill="auto"/>
          </w:tcPr>
          <w:p w14:paraId="780CA227" w14:textId="77777777" w:rsidR="00A96E37" w:rsidRPr="00095B94" w:rsidRDefault="00A96E37" w:rsidP="00A96E37">
            <w:pPr>
              <w:spacing w:line="360" w:lineRule="auto"/>
              <w:jc w:val="both"/>
              <w:rPr>
                <w:rFonts w:ascii="Arial" w:hAnsi="Arial" w:cs="Arial"/>
                <w:b/>
                <w:bCs/>
                <w:sz w:val="16"/>
                <w:szCs w:val="16"/>
                <w:lang w:val="ms-MY"/>
              </w:rPr>
            </w:pPr>
          </w:p>
        </w:tc>
        <w:tc>
          <w:tcPr>
            <w:tcW w:w="2254" w:type="dxa"/>
            <w:shd w:val="clear" w:color="auto" w:fill="auto"/>
          </w:tcPr>
          <w:p w14:paraId="17B5B7B1" w14:textId="77777777" w:rsidR="00A96E37" w:rsidRPr="00095B94" w:rsidRDefault="00A96E37" w:rsidP="00A96E37">
            <w:pPr>
              <w:spacing w:line="360" w:lineRule="auto"/>
              <w:jc w:val="both"/>
              <w:rPr>
                <w:rFonts w:ascii="Arial" w:hAnsi="Arial" w:cs="Arial"/>
                <w:b/>
                <w:bCs/>
                <w:sz w:val="16"/>
                <w:szCs w:val="16"/>
                <w:lang w:val="ms-MY"/>
              </w:rPr>
            </w:pPr>
          </w:p>
        </w:tc>
        <w:tc>
          <w:tcPr>
            <w:tcW w:w="3143" w:type="dxa"/>
            <w:shd w:val="clear" w:color="auto" w:fill="auto"/>
          </w:tcPr>
          <w:p w14:paraId="3154CF27"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1D9BDA72"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7F1801A1" w14:textId="77777777" w:rsidR="00A96E37" w:rsidRPr="00095B94" w:rsidRDefault="00A96E37" w:rsidP="00A96E37">
            <w:pPr>
              <w:spacing w:line="360" w:lineRule="auto"/>
              <w:jc w:val="both"/>
              <w:rPr>
                <w:rFonts w:ascii="Arial" w:hAnsi="Arial" w:cs="Arial"/>
                <w:b/>
                <w:bCs/>
                <w:sz w:val="16"/>
                <w:szCs w:val="16"/>
                <w:lang w:val="ms-MY"/>
              </w:rPr>
            </w:pPr>
          </w:p>
        </w:tc>
      </w:tr>
      <w:tr w:rsidR="00A96E37" w:rsidRPr="00095B94" w14:paraId="4F4F9116" w14:textId="77777777" w:rsidTr="00A96E37">
        <w:trPr>
          <w:trHeight w:val="291"/>
        </w:trPr>
        <w:tc>
          <w:tcPr>
            <w:tcW w:w="1115" w:type="dxa"/>
          </w:tcPr>
          <w:p w14:paraId="3067744E" w14:textId="2B71956B" w:rsidR="00A96E37" w:rsidRPr="00095B94" w:rsidRDefault="000D601E" w:rsidP="000D601E">
            <w:pPr>
              <w:spacing w:line="360" w:lineRule="auto"/>
              <w:jc w:val="center"/>
              <w:rPr>
                <w:rFonts w:ascii="Arial" w:hAnsi="Arial" w:cs="Arial"/>
                <w:b/>
                <w:bCs/>
                <w:sz w:val="16"/>
                <w:szCs w:val="16"/>
                <w:lang w:val="ms-MY"/>
              </w:rPr>
            </w:pPr>
            <w:r>
              <w:rPr>
                <w:rFonts w:ascii="Arial" w:hAnsi="Arial" w:cs="Arial"/>
                <w:b/>
                <w:bCs/>
                <w:sz w:val="16"/>
                <w:szCs w:val="16"/>
                <w:lang w:val="ms-MY"/>
              </w:rPr>
              <w:t>3</w:t>
            </w:r>
          </w:p>
        </w:tc>
        <w:tc>
          <w:tcPr>
            <w:tcW w:w="2696" w:type="dxa"/>
            <w:shd w:val="clear" w:color="auto" w:fill="auto"/>
          </w:tcPr>
          <w:p w14:paraId="0BE5960D" w14:textId="77777777" w:rsidR="00A96E37" w:rsidRPr="00095B94" w:rsidRDefault="00A96E37" w:rsidP="00A96E37">
            <w:pPr>
              <w:spacing w:line="360" w:lineRule="auto"/>
              <w:jc w:val="both"/>
              <w:rPr>
                <w:rFonts w:ascii="Arial" w:hAnsi="Arial" w:cs="Arial"/>
                <w:b/>
                <w:bCs/>
                <w:sz w:val="16"/>
                <w:szCs w:val="16"/>
                <w:lang w:val="ms-MY"/>
              </w:rPr>
            </w:pPr>
          </w:p>
        </w:tc>
        <w:tc>
          <w:tcPr>
            <w:tcW w:w="2254" w:type="dxa"/>
            <w:shd w:val="clear" w:color="auto" w:fill="auto"/>
          </w:tcPr>
          <w:p w14:paraId="01BA2FAB" w14:textId="77777777" w:rsidR="00A96E37" w:rsidRPr="00095B94" w:rsidRDefault="00A96E37" w:rsidP="00A96E37">
            <w:pPr>
              <w:spacing w:line="360" w:lineRule="auto"/>
              <w:jc w:val="both"/>
              <w:rPr>
                <w:rFonts w:ascii="Arial" w:hAnsi="Arial" w:cs="Arial"/>
                <w:b/>
                <w:bCs/>
                <w:sz w:val="16"/>
                <w:szCs w:val="16"/>
                <w:lang w:val="ms-MY"/>
              </w:rPr>
            </w:pPr>
          </w:p>
        </w:tc>
        <w:tc>
          <w:tcPr>
            <w:tcW w:w="3143" w:type="dxa"/>
            <w:shd w:val="clear" w:color="auto" w:fill="auto"/>
          </w:tcPr>
          <w:p w14:paraId="5EC35669"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06D6E932"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7DBCCE9E" w14:textId="77777777" w:rsidR="00A96E37" w:rsidRPr="00095B94" w:rsidRDefault="00A96E37" w:rsidP="00A96E37">
            <w:pPr>
              <w:spacing w:line="360" w:lineRule="auto"/>
              <w:jc w:val="both"/>
              <w:rPr>
                <w:rFonts w:ascii="Arial" w:hAnsi="Arial" w:cs="Arial"/>
                <w:b/>
                <w:bCs/>
                <w:sz w:val="16"/>
                <w:szCs w:val="16"/>
                <w:lang w:val="ms-MY"/>
              </w:rPr>
            </w:pPr>
          </w:p>
        </w:tc>
      </w:tr>
    </w:tbl>
    <w:p w14:paraId="01B7C54A" w14:textId="021859B7" w:rsidR="0060202F" w:rsidRDefault="0060202F" w:rsidP="00EE4A21">
      <w:pPr>
        <w:widowControl/>
        <w:spacing w:line="360" w:lineRule="auto"/>
        <w:rPr>
          <w:rFonts w:ascii="Arial" w:hAnsi="Arial" w:cs="Arial"/>
          <w:b/>
          <w:bCs/>
          <w:lang w:val="ms-MY" w:bidi="ar-SA"/>
        </w:rPr>
      </w:pPr>
    </w:p>
    <w:p w14:paraId="3FBE4A61" w14:textId="77777777" w:rsidR="0060202F" w:rsidRPr="00095B94" w:rsidRDefault="0060202F" w:rsidP="00EE4A21">
      <w:pPr>
        <w:widowControl/>
        <w:spacing w:line="360" w:lineRule="auto"/>
        <w:rPr>
          <w:rFonts w:ascii="Arial" w:hAnsi="Arial" w:cs="Arial"/>
          <w:b/>
          <w:bCs/>
          <w:lang w:val="ms-MY" w:bidi="ar-SA"/>
        </w:rPr>
      </w:pPr>
    </w:p>
    <w:p w14:paraId="63CC97C2" w14:textId="2F38542A" w:rsidR="00EE4A21" w:rsidRPr="00FF70BA" w:rsidRDefault="00EE4A21" w:rsidP="00A96E37">
      <w:pPr>
        <w:widowControl/>
        <w:spacing w:line="360" w:lineRule="auto"/>
        <w:jc w:val="center"/>
        <w:rPr>
          <w:rFonts w:ascii="Arial" w:hAnsi="Arial" w:cs="Arial"/>
          <w:b/>
          <w:bCs/>
          <w:u w:val="single"/>
          <w:lang w:val="ms-MY" w:bidi="ar-SA"/>
        </w:rPr>
      </w:pPr>
      <w:r w:rsidRPr="00FF70BA">
        <w:rPr>
          <w:rFonts w:ascii="Arial" w:hAnsi="Arial" w:cs="Arial"/>
          <w:b/>
          <w:bCs/>
          <w:u w:val="single"/>
          <w:lang w:val="ms-MY" w:bidi="ar-SA"/>
        </w:rPr>
        <w:t>MAKLUMAT NAMA PENCADANG DAN PENYOKONG</w:t>
      </w:r>
    </w:p>
    <w:p w14:paraId="3AE6D434" w14:textId="77777777" w:rsidR="00EE4A21" w:rsidRPr="00095B94" w:rsidRDefault="00EE4A21" w:rsidP="00EE4A21">
      <w:pPr>
        <w:widowControl/>
        <w:spacing w:line="360" w:lineRule="auto"/>
        <w:jc w:val="center"/>
        <w:rPr>
          <w:rFonts w:ascii="Arial" w:hAnsi="Arial" w:cs="Arial"/>
          <w:b/>
          <w:bCs/>
          <w:sz w:val="10"/>
          <w:szCs w:val="10"/>
          <w:lang w:val="ms-MY"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2552"/>
        <w:gridCol w:w="2835"/>
        <w:gridCol w:w="2551"/>
      </w:tblGrid>
      <w:tr w:rsidR="00EE4A21" w:rsidRPr="00FF70BA" w14:paraId="395469B9" w14:textId="77777777" w:rsidTr="00C05D21">
        <w:tc>
          <w:tcPr>
            <w:tcW w:w="1271" w:type="dxa"/>
            <w:shd w:val="clear" w:color="auto" w:fill="auto"/>
          </w:tcPr>
          <w:p w14:paraId="4467A9DB" w14:textId="44020CF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BIL</w:t>
            </w:r>
            <w:r w:rsidR="00C05D21">
              <w:rPr>
                <w:rFonts w:ascii="Arial" w:hAnsi="Arial" w:cs="Arial"/>
                <w:b/>
                <w:bCs/>
                <w:lang w:val="ms-MY" w:bidi="ar-SA"/>
              </w:rPr>
              <w:t>.</w:t>
            </w:r>
          </w:p>
        </w:tc>
        <w:tc>
          <w:tcPr>
            <w:tcW w:w="3969" w:type="dxa"/>
            <w:shd w:val="clear" w:color="auto" w:fill="auto"/>
          </w:tcPr>
          <w:p w14:paraId="57EBFDAA" w14:textId="70924871"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NAMA</w:t>
            </w:r>
            <w:r w:rsidR="0060202F">
              <w:rPr>
                <w:rFonts w:ascii="Arial" w:hAnsi="Arial" w:cs="Arial"/>
                <w:b/>
                <w:bCs/>
                <w:lang w:val="ms-MY" w:bidi="ar-SA"/>
              </w:rPr>
              <w:t xml:space="preserve"> ANGGOTA</w:t>
            </w:r>
          </w:p>
        </w:tc>
        <w:tc>
          <w:tcPr>
            <w:tcW w:w="2552" w:type="dxa"/>
            <w:shd w:val="clear" w:color="auto" w:fill="auto"/>
          </w:tcPr>
          <w:p w14:paraId="136F4B10" w14:textId="32C79AEF" w:rsidR="00EE4A21" w:rsidRPr="00FF70BA" w:rsidRDefault="00A96E37" w:rsidP="00EE4A21">
            <w:pPr>
              <w:spacing w:line="360" w:lineRule="auto"/>
              <w:jc w:val="center"/>
              <w:rPr>
                <w:rFonts w:ascii="Arial" w:hAnsi="Arial" w:cs="Arial"/>
                <w:b/>
                <w:bCs/>
                <w:lang w:val="ms-MY" w:bidi="ar-SA"/>
              </w:rPr>
            </w:pPr>
            <w:r>
              <w:rPr>
                <w:rFonts w:ascii="Arial" w:hAnsi="Arial" w:cs="Arial"/>
                <w:b/>
                <w:bCs/>
                <w:lang w:val="ms-MY" w:bidi="ar-SA"/>
              </w:rPr>
              <w:t>ALAMAT ANGGOTA</w:t>
            </w:r>
          </w:p>
        </w:tc>
        <w:tc>
          <w:tcPr>
            <w:tcW w:w="2835" w:type="dxa"/>
            <w:shd w:val="clear" w:color="auto" w:fill="auto"/>
          </w:tcPr>
          <w:p w14:paraId="2F9F524C" w14:textId="1E56857C"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NO</w:t>
            </w:r>
            <w:r w:rsidR="00A96E37">
              <w:rPr>
                <w:rFonts w:ascii="Arial" w:hAnsi="Arial" w:cs="Arial"/>
                <w:b/>
                <w:bCs/>
                <w:lang w:val="ms-MY" w:bidi="ar-SA"/>
              </w:rPr>
              <w:t>MBOR ANGGOTA</w:t>
            </w:r>
          </w:p>
        </w:tc>
        <w:tc>
          <w:tcPr>
            <w:tcW w:w="2551" w:type="dxa"/>
            <w:shd w:val="clear" w:color="auto" w:fill="auto"/>
          </w:tcPr>
          <w:p w14:paraId="0E24EAE7" w14:textId="21637562"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T</w:t>
            </w:r>
            <w:r w:rsidR="00C05D21">
              <w:rPr>
                <w:rFonts w:ascii="Arial" w:hAnsi="Arial" w:cs="Arial"/>
                <w:b/>
                <w:bCs/>
                <w:lang w:val="ms-MY" w:bidi="ar-SA"/>
              </w:rPr>
              <w:t>ANDA</w:t>
            </w:r>
            <w:r w:rsidRPr="00FF70BA">
              <w:rPr>
                <w:rFonts w:ascii="Arial" w:hAnsi="Arial" w:cs="Arial"/>
                <w:b/>
                <w:bCs/>
                <w:lang w:val="ms-MY" w:bidi="ar-SA"/>
              </w:rPr>
              <w:t>TANGAN</w:t>
            </w:r>
          </w:p>
        </w:tc>
      </w:tr>
      <w:tr w:rsidR="00EE4A21" w:rsidRPr="00FF70BA" w14:paraId="29EDDB98" w14:textId="77777777" w:rsidTr="00C05D21">
        <w:tc>
          <w:tcPr>
            <w:tcW w:w="13178" w:type="dxa"/>
            <w:gridSpan w:val="5"/>
            <w:shd w:val="clear" w:color="auto" w:fill="D0CECE"/>
          </w:tcPr>
          <w:p w14:paraId="7668B4D2" w14:textId="77777777" w:rsidR="00EE4A21" w:rsidRPr="00FF70BA" w:rsidRDefault="00EE4A21" w:rsidP="00EE4A21">
            <w:pPr>
              <w:tabs>
                <w:tab w:val="left" w:pos="2253"/>
              </w:tabs>
              <w:spacing w:line="360" w:lineRule="auto"/>
              <w:jc w:val="both"/>
              <w:rPr>
                <w:rFonts w:ascii="Arial" w:hAnsi="Arial" w:cs="Arial"/>
                <w:b/>
                <w:bCs/>
                <w:lang w:val="ms-MY" w:bidi="ar-SA"/>
              </w:rPr>
            </w:pPr>
            <w:r w:rsidRPr="00FF70BA">
              <w:rPr>
                <w:rFonts w:ascii="Arial" w:hAnsi="Arial" w:cs="Arial"/>
                <w:b/>
                <w:bCs/>
                <w:lang w:val="ms-MY" w:bidi="ar-SA"/>
              </w:rPr>
              <w:t>PENCADANG</w:t>
            </w:r>
          </w:p>
        </w:tc>
      </w:tr>
      <w:tr w:rsidR="00EE4A21" w:rsidRPr="00FF70BA" w14:paraId="0017319C" w14:textId="77777777" w:rsidTr="00C05D21">
        <w:tc>
          <w:tcPr>
            <w:tcW w:w="1271" w:type="dxa"/>
            <w:shd w:val="clear" w:color="auto" w:fill="auto"/>
          </w:tcPr>
          <w:p w14:paraId="250E2113" w14:textId="7777777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1</w:t>
            </w:r>
          </w:p>
        </w:tc>
        <w:tc>
          <w:tcPr>
            <w:tcW w:w="3969" w:type="dxa"/>
            <w:shd w:val="clear" w:color="auto" w:fill="auto"/>
          </w:tcPr>
          <w:p w14:paraId="2A179AFD" w14:textId="77777777" w:rsidR="00EE4A21" w:rsidRPr="00FF70BA" w:rsidRDefault="00EE4A21" w:rsidP="00EE4A21">
            <w:pPr>
              <w:spacing w:line="360" w:lineRule="auto"/>
              <w:jc w:val="center"/>
              <w:rPr>
                <w:rFonts w:ascii="Arial" w:hAnsi="Arial" w:cs="Arial"/>
                <w:b/>
                <w:bCs/>
                <w:lang w:val="ms-MY" w:bidi="ar-SA"/>
              </w:rPr>
            </w:pPr>
          </w:p>
        </w:tc>
        <w:tc>
          <w:tcPr>
            <w:tcW w:w="2552" w:type="dxa"/>
            <w:shd w:val="clear" w:color="auto" w:fill="auto"/>
          </w:tcPr>
          <w:p w14:paraId="66A1A184" w14:textId="77777777" w:rsidR="00EE4A21" w:rsidRPr="00FF70BA" w:rsidRDefault="00EE4A21" w:rsidP="00EE4A21">
            <w:pPr>
              <w:spacing w:line="360" w:lineRule="auto"/>
              <w:jc w:val="center"/>
              <w:rPr>
                <w:rFonts w:ascii="Arial" w:hAnsi="Arial" w:cs="Arial"/>
                <w:b/>
                <w:bCs/>
                <w:lang w:val="ms-MY" w:bidi="ar-SA"/>
              </w:rPr>
            </w:pPr>
          </w:p>
        </w:tc>
        <w:tc>
          <w:tcPr>
            <w:tcW w:w="2835" w:type="dxa"/>
            <w:shd w:val="clear" w:color="auto" w:fill="auto"/>
          </w:tcPr>
          <w:p w14:paraId="61BE3B57" w14:textId="77777777" w:rsidR="00EE4A21" w:rsidRPr="00FF70BA" w:rsidRDefault="00EE4A21" w:rsidP="00EE4A21">
            <w:pPr>
              <w:spacing w:line="360" w:lineRule="auto"/>
              <w:jc w:val="center"/>
              <w:rPr>
                <w:rFonts w:ascii="Arial" w:hAnsi="Arial" w:cs="Arial"/>
                <w:b/>
                <w:bCs/>
                <w:lang w:val="ms-MY" w:bidi="ar-SA"/>
              </w:rPr>
            </w:pPr>
          </w:p>
        </w:tc>
        <w:tc>
          <w:tcPr>
            <w:tcW w:w="2551" w:type="dxa"/>
            <w:shd w:val="clear" w:color="auto" w:fill="auto"/>
          </w:tcPr>
          <w:p w14:paraId="59F75225" w14:textId="77777777" w:rsidR="00EE4A21" w:rsidRPr="00FF70BA" w:rsidRDefault="00EE4A21" w:rsidP="00EE4A21">
            <w:pPr>
              <w:spacing w:line="360" w:lineRule="auto"/>
              <w:jc w:val="center"/>
              <w:rPr>
                <w:rFonts w:ascii="Arial" w:hAnsi="Arial" w:cs="Arial"/>
                <w:b/>
                <w:bCs/>
                <w:lang w:val="ms-MY" w:bidi="ar-SA"/>
              </w:rPr>
            </w:pPr>
          </w:p>
        </w:tc>
      </w:tr>
      <w:tr w:rsidR="00EE4A21" w:rsidRPr="00FF70BA" w14:paraId="0F2FA705" w14:textId="77777777" w:rsidTr="00C05D21">
        <w:tc>
          <w:tcPr>
            <w:tcW w:w="13178" w:type="dxa"/>
            <w:gridSpan w:val="5"/>
            <w:shd w:val="clear" w:color="auto" w:fill="D0CECE"/>
          </w:tcPr>
          <w:p w14:paraId="14D6CAD2" w14:textId="77777777" w:rsidR="00EE4A21" w:rsidRPr="00FF70BA" w:rsidRDefault="00EE4A21" w:rsidP="00EE4A21">
            <w:pPr>
              <w:spacing w:line="360" w:lineRule="auto"/>
              <w:rPr>
                <w:rFonts w:ascii="Arial" w:hAnsi="Arial" w:cs="Arial"/>
                <w:b/>
                <w:bCs/>
                <w:lang w:val="ms-MY" w:bidi="ar-SA"/>
              </w:rPr>
            </w:pPr>
            <w:r w:rsidRPr="00FF70BA">
              <w:rPr>
                <w:rFonts w:ascii="Arial" w:hAnsi="Arial" w:cs="Arial"/>
                <w:b/>
                <w:bCs/>
                <w:lang w:val="ms-MY" w:bidi="ar-SA"/>
              </w:rPr>
              <w:t>PENYOKONG</w:t>
            </w:r>
          </w:p>
        </w:tc>
      </w:tr>
      <w:tr w:rsidR="00EE4A21" w:rsidRPr="00FF70BA" w14:paraId="51C62216" w14:textId="77777777" w:rsidTr="00C05D21">
        <w:tc>
          <w:tcPr>
            <w:tcW w:w="1271" w:type="dxa"/>
            <w:shd w:val="clear" w:color="auto" w:fill="auto"/>
          </w:tcPr>
          <w:p w14:paraId="32272BF3" w14:textId="06F5BC8C" w:rsidR="00EE4A21" w:rsidRPr="00FF70BA" w:rsidRDefault="006F47C4" w:rsidP="00EE4A21">
            <w:pPr>
              <w:spacing w:line="360" w:lineRule="auto"/>
              <w:jc w:val="center"/>
              <w:rPr>
                <w:rFonts w:ascii="Arial" w:hAnsi="Arial" w:cs="Arial"/>
                <w:b/>
                <w:bCs/>
                <w:lang w:val="ms-MY" w:bidi="ar-SA"/>
              </w:rPr>
            </w:pPr>
            <w:r>
              <w:rPr>
                <w:rFonts w:ascii="Arial" w:hAnsi="Arial" w:cs="Arial"/>
                <w:b/>
                <w:bCs/>
                <w:lang w:val="ms-MY" w:bidi="ar-SA"/>
              </w:rPr>
              <w:t>1</w:t>
            </w:r>
          </w:p>
        </w:tc>
        <w:tc>
          <w:tcPr>
            <w:tcW w:w="3969" w:type="dxa"/>
            <w:shd w:val="clear" w:color="auto" w:fill="auto"/>
          </w:tcPr>
          <w:p w14:paraId="23CDD55A" w14:textId="77777777" w:rsidR="00EE4A21" w:rsidRPr="00FF70BA" w:rsidRDefault="00EE4A21" w:rsidP="00EE4A21">
            <w:pPr>
              <w:spacing w:line="360" w:lineRule="auto"/>
              <w:jc w:val="center"/>
              <w:rPr>
                <w:rFonts w:ascii="Arial" w:hAnsi="Arial" w:cs="Arial"/>
                <w:b/>
                <w:bCs/>
                <w:lang w:val="ms-MY" w:bidi="ar-SA"/>
              </w:rPr>
            </w:pPr>
          </w:p>
        </w:tc>
        <w:tc>
          <w:tcPr>
            <w:tcW w:w="2552" w:type="dxa"/>
            <w:shd w:val="clear" w:color="auto" w:fill="auto"/>
          </w:tcPr>
          <w:p w14:paraId="2A7E9751" w14:textId="77777777" w:rsidR="00EE4A21" w:rsidRPr="00FF70BA" w:rsidRDefault="00EE4A21" w:rsidP="00EE4A21">
            <w:pPr>
              <w:spacing w:line="360" w:lineRule="auto"/>
              <w:jc w:val="center"/>
              <w:rPr>
                <w:rFonts w:ascii="Arial" w:hAnsi="Arial" w:cs="Arial"/>
                <w:b/>
                <w:bCs/>
                <w:lang w:val="ms-MY" w:bidi="ar-SA"/>
              </w:rPr>
            </w:pPr>
          </w:p>
        </w:tc>
        <w:tc>
          <w:tcPr>
            <w:tcW w:w="2835" w:type="dxa"/>
            <w:shd w:val="clear" w:color="auto" w:fill="auto"/>
          </w:tcPr>
          <w:p w14:paraId="557FCC0D" w14:textId="77777777" w:rsidR="00EE4A21" w:rsidRPr="00FF70BA" w:rsidRDefault="00EE4A21" w:rsidP="00EE4A21">
            <w:pPr>
              <w:spacing w:line="360" w:lineRule="auto"/>
              <w:jc w:val="center"/>
              <w:rPr>
                <w:rFonts w:ascii="Arial" w:hAnsi="Arial" w:cs="Arial"/>
                <w:b/>
                <w:bCs/>
                <w:lang w:val="ms-MY" w:bidi="ar-SA"/>
              </w:rPr>
            </w:pPr>
          </w:p>
        </w:tc>
        <w:tc>
          <w:tcPr>
            <w:tcW w:w="2551" w:type="dxa"/>
            <w:shd w:val="clear" w:color="auto" w:fill="auto"/>
          </w:tcPr>
          <w:p w14:paraId="22C3EF75" w14:textId="77777777" w:rsidR="00EE4A21" w:rsidRPr="00FF70BA" w:rsidRDefault="00EE4A21" w:rsidP="00EE4A21">
            <w:pPr>
              <w:spacing w:line="360" w:lineRule="auto"/>
              <w:jc w:val="center"/>
              <w:rPr>
                <w:rFonts w:ascii="Arial" w:hAnsi="Arial" w:cs="Arial"/>
                <w:b/>
                <w:bCs/>
                <w:lang w:val="ms-MY" w:bidi="ar-SA"/>
              </w:rPr>
            </w:pPr>
          </w:p>
        </w:tc>
      </w:tr>
      <w:tr w:rsidR="00A96E37" w:rsidRPr="00FF70BA" w14:paraId="1BE0C8C4" w14:textId="77777777" w:rsidTr="00C05D21">
        <w:tc>
          <w:tcPr>
            <w:tcW w:w="1271" w:type="dxa"/>
            <w:shd w:val="clear" w:color="auto" w:fill="auto"/>
          </w:tcPr>
          <w:p w14:paraId="53104CA4" w14:textId="1982C146" w:rsidR="00A96E37" w:rsidRPr="00FF70BA" w:rsidRDefault="00A96E37" w:rsidP="00A96E37">
            <w:pPr>
              <w:spacing w:line="360" w:lineRule="auto"/>
              <w:rPr>
                <w:rFonts w:ascii="Arial" w:hAnsi="Arial" w:cs="Arial"/>
                <w:b/>
                <w:bCs/>
                <w:lang w:val="ms-MY" w:bidi="ar-SA"/>
              </w:rPr>
            </w:pPr>
          </w:p>
        </w:tc>
        <w:tc>
          <w:tcPr>
            <w:tcW w:w="3969" w:type="dxa"/>
            <w:shd w:val="clear" w:color="auto" w:fill="auto"/>
          </w:tcPr>
          <w:p w14:paraId="33592464" w14:textId="77777777" w:rsidR="00A96E37" w:rsidRPr="00FF70BA" w:rsidRDefault="00A96E37" w:rsidP="00EE4A21">
            <w:pPr>
              <w:spacing w:line="360" w:lineRule="auto"/>
              <w:jc w:val="center"/>
              <w:rPr>
                <w:rFonts w:ascii="Arial" w:hAnsi="Arial" w:cs="Arial"/>
                <w:b/>
                <w:bCs/>
                <w:lang w:val="ms-MY" w:bidi="ar-SA"/>
              </w:rPr>
            </w:pPr>
          </w:p>
        </w:tc>
        <w:tc>
          <w:tcPr>
            <w:tcW w:w="2552" w:type="dxa"/>
            <w:shd w:val="clear" w:color="auto" w:fill="auto"/>
          </w:tcPr>
          <w:p w14:paraId="7DD5F0FB" w14:textId="77777777" w:rsidR="00A96E37" w:rsidRPr="00FF70BA" w:rsidRDefault="00A96E37" w:rsidP="00EE4A21">
            <w:pPr>
              <w:spacing w:line="360" w:lineRule="auto"/>
              <w:jc w:val="center"/>
              <w:rPr>
                <w:rFonts w:ascii="Arial" w:hAnsi="Arial" w:cs="Arial"/>
                <w:b/>
                <w:bCs/>
                <w:lang w:val="ms-MY" w:bidi="ar-SA"/>
              </w:rPr>
            </w:pPr>
          </w:p>
        </w:tc>
        <w:tc>
          <w:tcPr>
            <w:tcW w:w="2835" w:type="dxa"/>
            <w:shd w:val="clear" w:color="auto" w:fill="auto"/>
          </w:tcPr>
          <w:p w14:paraId="138AD987" w14:textId="77777777" w:rsidR="00A96E37" w:rsidRPr="00FF70BA" w:rsidRDefault="00A96E37" w:rsidP="00EE4A21">
            <w:pPr>
              <w:spacing w:line="360" w:lineRule="auto"/>
              <w:jc w:val="center"/>
              <w:rPr>
                <w:rFonts w:ascii="Arial" w:hAnsi="Arial" w:cs="Arial"/>
                <w:b/>
                <w:bCs/>
                <w:lang w:val="ms-MY" w:bidi="ar-SA"/>
              </w:rPr>
            </w:pPr>
          </w:p>
        </w:tc>
        <w:tc>
          <w:tcPr>
            <w:tcW w:w="2551" w:type="dxa"/>
            <w:shd w:val="clear" w:color="auto" w:fill="auto"/>
          </w:tcPr>
          <w:p w14:paraId="50C7CBC3" w14:textId="77777777" w:rsidR="00A96E37" w:rsidRPr="00FF70BA" w:rsidRDefault="00A96E37" w:rsidP="00EE4A21">
            <w:pPr>
              <w:spacing w:line="360" w:lineRule="auto"/>
              <w:jc w:val="center"/>
              <w:rPr>
                <w:rFonts w:ascii="Arial" w:hAnsi="Arial" w:cs="Arial"/>
                <w:b/>
                <w:bCs/>
                <w:lang w:val="ms-MY" w:bidi="ar-SA"/>
              </w:rPr>
            </w:pPr>
          </w:p>
        </w:tc>
      </w:tr>
    </w:tbl>
    <w:p w14:paraId="5B35E1A0" w14:textId="401BC006" w:rsidR="00C05D21" w:rsidRPr="00095B94" w:rsidRDefault="00C05D21" w:rsidP="00853CDA">
      <w:pPr>
        <w:widowControl/>
        <w:spacing w:line="360" w:lineRule="auto"/>
        <w:jc w:val="right"/>
        <w:rPr>
          <w:rFonts w:ascii="Arial" w:hAnsi="Arial" w:cs="Arial"/>
          <w:b/>
          <w:bCs/>
          <w:lang w:val="ms-MY" w:bidi="ar-SA"/>
        </w:rPr>
      </w:pPr>
      <w:bookmarkStart w:id="33" w:name="_Hlk159486504"/>
      <w:bookmarkEnd w:id="32"/>
      <w:r w:rsidRPr="00982120">
        <w:rPr>
          <w:rFonts w:ascii="Arial" w:hAnsi="Arial" w:cs="Arial"/>
          <w:b/>
          <w:bCs/>
          <w:lang w:val="ms-MY" w:bidi="ar-SA"/>
        </w:rPr>
        <w:lastRenderedPageBreak/>
        <w:t>LAMPIRAN II</w:t>
      </w:r>
      <w:r w:rsidR="00741942">
        <w:rPr>
          <w:rFonts w:ascii="Arial" w:hAnsi="Arial" w:cs="Arial"/>
          <w:b/>
          <w:bCs/>
          <w:lang w:val="ms-MY" w:bidi="ar-SA"/>
        </w:rPr>
        <w:t>I</w:t>
      </w:r>
    </w:p>
    <w:p w14:paraId="08335856" w14:textId="77777777" w:rsidR="00C05D21" w:rsidRDefault="00C05D21" w:rsidP="00C05D21">
      <w:pPr>
        <w:pStyle w:val="Textbody"/>
        <w:spacing w:line="240" w:lineRule="auto"/>
        <w:ind w:left="2160" w:hanging="2160"/>
      </w:pPr>
      <w:r>
        <w:rPr>
          <w:rFonts w:eastAsia="Arial Unicode MS"/>
          <w:lang w:val="ms-MY"/>
        </w:rPr>
        <w:t xml:space="preserve">Nama Kesatuan               : </w:t>
      </w:r>
      <w:r>
        <w:rPr>
          <w:rFonts w:eastAsia="Arial Unicode MS"/>
          <w:b/>
          <w:bCs/>
          <w:lang w:val="ms-MY"/>
        </w:rPr>
        <w:t>...........................................................................</w:t>
      </w:r>
    </w:p>
    <w:p w14:paraId="34D0A1D3" w14:textId="77777777" w:rsidR="00C05D21" w:rsidRDefault="00C05D21" w:rsidP="00C05D21">
      <w:pPr>
        <w:pStyle w:val="Textbody"/>
        <w:spacing w:line="240" w:lineRule="auto"/>
        <w:ind w:left="2160" w:hanging="2160"/>
        <w:rPr>
          <w:rFonts w:eastAsia="Arial Unicode MS"/>
          <w:b/>
          <w:bCs/>
          <w:lang w:val="ms-MY"/>
        </w:rPr>
      </w:pPr>
    </w:p>
    <w:p w14:paraId="42DCF98A" w14:textId="77777777" w:rsidR="00C05D21" w:rsidRDefault="00C05D21" w:rsidP="00C05D21">
      <w:pPr>
        <w:pStyle w:val="Textbody"/>
        <w:spacing w:line="240" w:lineRule="auto"/>
        <w:rPr>
          <w:rFonts w:eastAsia="Arial Unicode MS"/>
          <w:lang w:val="ms-MY"/>
        </w:rPr>
      </w:pPr>
      <w:r>
        <w:rPr>
          <w:rFonts w:eastAsia="Arial Unicode MS"/>
          <w:lang w:val="ms-MY"/>
        </w:rPr>
        <w:t>Nombor Pendaftaran        : ..........................................................................</w:t>
      </w:r>
    </w:p>
    <w:p w14:paraId="325DED76" w14:textId="77777777" w:rsidR="00C05D21" w:rsidRDefault="00C05D21" w:rsidP="00C05D21">
      <w:pPr>
        <w:pStyle w:val="Textbody"/>
        <w:spacing w:line="240" w:lineRule="auto"/>
        <w:rPr>
          <w:rFonts w:eastAsia="Arial Unicode MS"/>
          <w:lang w:val="ms-MY"/>
        </w:rPr>
      </w:pPr>
    </w:p>
    <w:p w14:paraId="586BA8E6" w14:textId="77777777" w:rsidR="00C05D21" w:rsidRDefault="00C05D21" w:rsidP="00C05D21">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61968ECD" w14:textId="77777777" w:rsidR="00700379" w:rsidRPr="00A67DD6" w:rsidRDefault="00700379" w:rsidP="00C05D21">
      <w:pPr>
        <w:autoSpaceDN/>
        <w:spacing w:line="100" w:lineRule="atLeast"/>
        <w:rPr>
          <w:rFonts w:ascii="Arial" w:eastAsia="SimSun" w:hAnsi="Arial" w:cs="Arial"/>
          <w:b/>
          <w:kern w:val="1"/>
          <w:sz w:val="36"/>
          <w:szCs w:val="36"/>
          <w:lang w:eastAsia="hi-IN"/>
        </w:rPr>
      </w:pPr>
    </w:p>
    <w:p w14:paraId="32212779" w14:textId="77777777" w:rsidR="00C05D21" w:rsidRPr="00C05D21" w:rsidRDefault="00C05D21" w:rsidP="00C05D21">
      <w:pPr>
        <w:pStyle w:val="Textbody"/>
        <w:jc w:val="center"/>
        <w:rPr>
          <w:rFonts w:eastAsia="Arial Unicode MS"/>
          <w:b/>
          <w:bCs/>
          <w:u w:val="single"/>
          <w:lang w:val="ms-MY"/>
        </w:rPr>
      </w:pPr>
      <w:r w:rsidRPr="00C05D21">
        <w:rPr>
          <w:rFonts w:eastAsia="Arial Unicode MS"/>
          <w:b/>
          <w:bCs/>
          <w:u w:val="single"/>
          <w:lang w:val="ms-MY"/>
        </w:rPr>
        <w:t>DAFTAR KEANGGOTAAN</w:t>
      </w:r>
    </w:p>
    <w:p w14:paraId="7BD2052D" w14:textId="77777777" w:rsidR="00C05D21" w:rsidRDefault="00C05D21" w:rsidP="00C05D21">
      <w:pPr>
        <w:pStyle w:val="Textbody"/>
        <w:jc w:val="right"/>
        <w:rPr>
          <w:rFonts w:eastAsia="Arial Unicode MS"/>
          <w:b/>
          <w:bCs/>
          <w:lang w:val="ms-MY"/>
        </w:rPr>
      </w:pPr>
    </w:p>
    <w:tbl>
      <w:tblPr>
        <w:tblW w:w="1516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118"/>
        <w:gridCol w:w="1501"/>
        <w:gridCol w:w="2025"/>
        <w:gridCol w:w="1609"/>
        <w:gridCol w:w="1509"/>
        <w:gridCol w:w="692"/>
        <w:gridCol w:w="1613"/>
        <w:gridCol w:w="1935"/>
        <w:gridCol w:w="1473"/>
      </w:tblGrid>
      <w:tr w:rsidR="00B7428C" w:rsidRPr="002D0B9B" w14:paraId="4F68BD7D" w14:textId="77777777" w:rsidTr="00860C6D">
        <w:tc>
          <w:tcPr>
            <w:tcW w:w="692" w:type="dxa"/>
            <w:shd w:val="clear" w:color="auto" w:fill="E7E6E6"/>
          </w:tcPr>
          <w:p w14:paraId="1DA7F51B" w14:textId="77777777" w:rsidR="00B7428C" w:rsidRPr="00C05D21" w:rsidRDefault="00B7428C" w:rsidP="00860C6D">
            <w:pPr>
              <w:spacing w:line="360" w:lineRule="auto"/>
              <w:jc w:val="center"/>
              <w:rPr>
                <w:rFonts w:ascii="Arial" w:hAnsi="Arial" w:cs="Arial"/>
                <w:b/>
                <w:color w:val="000000"/>
              </w:rPr>
            </w:pPr>
            <w:r>
              <w:rPr>
                <w:rFonts w:ascii="Arial" w:hAnsi="Arial" w:cs="Arial"/>
                <w:b/>
                <w:color w:val="000000"/>
              </w:rPr>
              <w:t>BIL.</w:t>
            </w:r>
          </w:p>
        </w:tc>
        <w:tc>
          <w:tcPr>
            <w:tcW w:w="2118" w:type="dxa"/>
            <w:shd w:val="clear" w:color="auto" w:fill="E7E6E6"/>
          </w:tcPr>
          <w:p w14:paraId="4F72CEAC" w14:textId="77777777" w:rsidR="00B7428C" w:rsidRPr="00C05D21" w:rsidRDefault="00B7428C" w:rsidP="00860C6D">
            <w:pPr>
              <w:spacing w:line="360" w:lineRule="auto"/>
              <w:jc w:val="center"/>
              <w:rPr>
                <w:rFonts w:ascii="Arial" w:hAnsi="Arial" w:cs="Arial"/>
                <w:b/>
                <w:bCs/>
                <w:lang w:val="ms-MY"/>
              </w:rPr>
            </w:pPr>
            <w:r w:rsidRPr="00C05D21">
              <w:rPr>
                <w:rFonts w:ascii="Arial" w:hAnsi="Arial" w:cs="Arial"/>
                <w:b/>
                <w:color w:val="000000"/>
              </w:rPr>
              <w:t>NOMBOR KEANGGOTAAN</w:t>
            </w:r>
          </w:p>
        </w:tc>
        <w:tc>
          <w:tcPr>
            <w:tcW w:w="1501" w:type="dxa"/>
            <w:shd w:val="clear" w:color="auto" w:fill="E7E6E6"/>
          </w:tcPr>
          <w:p w14:paraId="026F695D" w14:textId="77777777" w:rsidR="00B7428C" w:rsidRPr="00C05D21" w:rsidRDefault="00B7428C" w:rsidP="00860C6D">
            <w:pPr>
              <w:spacing w:line="360" w:lineRule="auto"/>
              <w:jc w:val="center"/>
              <w:rPr>
                <w:rFonts w:ascii="Arial" w:hAnsi="Arial" w:cs="Arial"/>
                <w:b/>
                <w:bCs/>
                <w:lang w:val="ms-MY"/>
              </w:rPr>
            </w:pPr>
            <w:r w:rsidRPr="00C05D21">
              <w:rPr>
                <w:rFonts w:ascii="Arial" w:hAnsi="Arial" w:cs="Arial"/>
                <w:b/>
                <w:color w:val="000000"/>
              </w:rPr>
              <w:t>NAMA ANGGOTA</w:t>
            </w:r>
          </w:p>
        </w:tc>
        <w:tc>
          <w:tcPr>
            <w:tcW w:w="2025" w:type="dxa"/>
            <w:shd w:val="clear" w:color="auto" w:fill="E7E6E6"/>
          </w:tcPr>
          <w:p w14:paraId="0729D634" w14:textId="77777777" w:rsidR="00B7428C" w:rsidRPr="00C05D21" w:rsidRDefault="00B7428C" w:rsidP="00860C6D">
            <w:pPr>
              <w:spacing w:line="360" w:lineRule="auto"/>
              <w:jc w:val="center"/>
              <w:rPr>
                <w:rFonts w:ascii="Arial" w:hAnsi="Arial" w:cs="Arial"/>
                <w:b/>
                <w:bCs/>
                <w:lang w:val="ms-MY"/>
              </w:rPr>
            </w:pPr>
            <w:r>
              <w:rPr>
                <w:rFonts w:ascii="Arial" w:hAnsi="Arial" w:cs="Arial"/>
                <w:b/>
                <w:color w:val="000000"/>
              </w:rPr>
              <w:t xml:space="preserve">NOMBOR PENDAFTARAN MAJIKAN  </w:t>
            </w:r>
          </w:p>
        </w:tc>
        <w:tc>
          <w:tcPr>
            <w:tcW w:w="1609" w:type="dxa"/>
            <w:shd w:val="clear" w:color="auto" w:fill="E7E6E6"/>
          </w:tcPr>
          <w:p w14:paraId="6B0B2BF5" w14:textId="77777777" w:rsidR="00B7428C" w:rsidRPr="00C05D21" w:rsidRDefault="00B7428C" w:rsidP="00860C6D">
            <w:pPr>
              <w:spacing w:line="360" w:lineRule="auto"/>
              <w:jc w:val="center"/>
              <w:rPr>
                <w:rFonts w:ascii="Arial" w:hAnsi="Arial" w:cs="Arial"/>
                <w:b/>
                <w:bCs/>
                <w:lang w:val="ms-MY"/>
              </w:rPr>
            </w:pPr>
            <w:r w:rsidRPr="00C05D21">
              <w:rPr>
                <w:rFonts w:ascii="Arial" w:hAnsi="Arial" w:cs="Arial"/>
                <w:b/>
                <w:color w:val="000000"/>
              </w:rPr>
              <w:t>NAMA DAN ALAMAT MAJIKAN</w:t>
            </w:r>
          </w:p>
        </w:tc>
        <w:tc>
          <w:tcPr>
            <w:tcW w:w="1509" w:type="dxa"/>
            <w:shd w:val="clear" w:color="auto" w:fill="E7E6E6"/>
          </w:tcPr>
          <w:p w14:paraId="26A24723" w14:textId="77777777" w:rsidR="00B7428C" w:rsidRPr="00C05D21" w:rsidRDefault="00B7428C" w:rsidP="00860C6D">
            <w:pPr>
              <w:spacing w:line="360" w:lineRule="auto"/>
              <w:jc w:val="center"/>
              <w:rPr>
                <w:rFonts w:ascii="Arial" w:hAnsi="Arial" w:cs="Arial"/>
                <w:b/>
                <w:color w:val="000000"/>
              </w:rPr>
            </w:pPr>
            <w:r w:rsidRPr="00C05D21">
              <w:rPr>
                <w:rFonts w:ascii="Arial" w:hAnsi="Arial" w:cs="Arial"/>
                <w:b/>
                <w:color w:val="000000"/>
              </w:rPr>
              <w:t>TARIKH BERHENTI MENJADI ANGGOTA</w:t>
            </w:r>
          </w:p>
        </w:tc>
        <w:tc>
          <w:tcPr>
            <w:tcW w:w="692" w:type="dxa"/>
            <w:shd w:val="clear" w:color="auto" w:fill="E7E6E6"/>
          </w:tcPr>
          <w:p w14:paraId="3A8FDF0F" w14:textId="77777777" w:rsidR="00B7428C" w:rsidRDefault="00B7428C" w:rsidP="00860C6D">
            <w:pPr>
              <w:spacing w:line="360" w:lineRule="auto"/>
              <w:jc w:val="center"/>
              <w:rPr>
                <w:rFonts w:ascii="Arial" w:hAnsi="Arial" w:cs="Arial"/>
                <w:b/>
                <w:color w:val="000000"/>
              </w:rPr>
            </w:pPr>
            <w:r>
              <w:rPr>
                <w:rFonts w:ascii="Arial" w:hAnsi="Arial" w:cs="Arial"/>
                <w:b/>
                <w:color w:val="000000"/>
              </w:rPr>
              <w:t>BIL.</w:t>
            </w:r>
          </w:p>
        </w:tc>
        <w:tc>
          <w:tcPr>
            <w:tcW w:w="1613" w:type="dxa"/>
            <w:shd w:val="clear" w:color="auto" w:fill="E7E6E6"/>
          </w:tcPr>
          <w:p w14:paraId="3C6D1805" w14:textId="77777777" w:rsidR="00B7428C" w:rsidRPr="00C05D21" w:rsidRDefault="00B7428C" w:rsidP="00860C6D">
            <w:pPr>
              <w:spacing w:line="360" w:lineRule="auto"/>
              <w:jc w:val="center"/>
              <w:rPr>
                <w:rFonts w:ascii="Arial" w:hAnsi="Arial" w:cs="Arial"/>
                <w:b/>
                <w:color w:val="000000"/>
              </w:rPr>
            </w:pPr>
            <w:r>
              <w:rPr>
                <w:rFonts w:ascii="Arial" w:hAnsi="Arial" w:cs="Arial"/>
                <w:b/>
                <w:color w:val="000000"/>
              </w:rPr>
              <w:t>NAMA PENAMA (</w:t>
            </w:r>
            <w:r w:rsidRPr="00853CDA">
              <w:rPr>
                <w:rFonts w:ascii="Arial" w:hAnsi="Arial" w:cs="Arial"/>
                <w:b/>
                <w:i/>
                <w:iCs/>
                <w:color w:val="000000"/>
              </w:rPr>
              <w:t>NOMINEE</w:t>
            </w:r>
            <w:r>
              <w:rPr>
                <w:rFonts w:ascii="Arial" w:hAnsi="Arial" w:cs="Arial"/>
                <w:b/>
                <w:color w:val="000000"/>
              </w:rPr>
              <w:t>)</w:t>
            </w:r>
          </w:p>
        </w:tc>
        <w:tc>
          <w:tcPr>
            <w:tcW w:w="1935" w:type="dxa"/>
            <w:shd w:val="clear" w:color="auto" w:fill="E7E6E6"/>
          </w:tcPr>
          <w:p w14:paraId="403F3BED" w14:textId="77777777" w:rsidR="00B7428C" w:rsidRDefault="00B7428C" w:rsidP="00860C6D">
            <w:pPr>
              <w:spacing w:line="360" w:lineRule="auto"/>
              <w:jc w:val="center"/>
              <w:rPr>
                <w:rFonts w:ascii="Arial" w:hAnsi="Arial" w:cs="Arial"/>
                <w:b/>
                <w:color w:val="000000"/>
              </w:rPr>
            </w:pPr>
            <w:r>
              <w:rPr>
                <w:rFonts w:ascii="Arial" w:hAnsi="Arial" w:cs="Arial"/>
                <w:b/>
                <w:color w:val="000000"/>
              </w:rPr>
              <w:t>ALAMAT PENAMA (</w:t>
            </w:r>
            <w:r w:rsidRPr="00853CDA">
              <w:rPr>
                <w:rFonts w:ascii="Arial" w:hAnsi="Arial" w:cs="Arial"/>
                <w:b/>
                <w:i/>
                <w:iCs/>
                <w:color w:val="000000"/>
              </w:rPr>
              <w:t>NOMINEE</w:t>
            </w:r>
            <w:r>
              <w:rPr>
                <w:rFonts w:ascii="Arial" w:hAnsi="Arial" w:cs="Arial"/>
                <w:b/>
                <w:color w:val="000000"/>
              </w:rPr>
              <w:t>)</w:t>
            </w:r>
          </w:p>
        </w:tc>
        <w:tc>
          <w:tcPr>
            <w:tcW w:w="1473" w:type="dxa"/>
            <w:shd w:val="clear" w:color="auto" w:fill="E7E6E6"/>
          </w:tcPr>
          <w:p w14:paraId="54EAD135" w14:textId="77777777" w:rsidR="00B7428C" w:rsidRDefault="00B7428C" w:rsidP="00860C6D">
            <w:pPr>
              <w:spacing w:line="360" w:lineRule="auto"/>
              <w:jc w:val="center"/>
              <w:rPr>
                <w:rFonts w:ascii="Arial" w:hAnsi="Arial" w:cs="Arial"/>
                <w:b/>
                <w:color w:val="000000"/>
              </w:rPr>
            </w:pPr>
            <w:r>
              <w:rPr>
                <w:rFonts w:ascii="Arial" w:hAnsi="Arial" w:cs="Arial"/>
                <w:b/>
                <w:color w:val="000000"/>
              </w:rPr>
              <w:t>CATATAN</w:t>
            </w:r>
          </w:p>
        </w:tc>
      </w:tr>
      <w:tr w:rsidR="00B7428C" w:rsidRPr="002D0B9B" w14:paraId="299FE6ED" w14:textId="77777777" w:rsidTr="00860C6D">
        <w:tc>
          <w:tcPr>
            <w:tcW w:w="692" w:type="dxa"/>
            <w:vMerge w:val="restart"/>
          </w:tcPr>
          <w:p w14:paraId="003A3915" w14:textId="77777777" w:rsidR="00B7428C" w:rsidRPr="00853CDA" w:rsidRDefault="00B7428C" w:rsidP="00860C6D">
            <w:pPr>
              <w:spacing w:line="360" w:lineRule="auto"/>
              <w:jc w:val="center"/>
              <w:rPr>
                <w:rFonts w:ascii="Arial" w:hAnsi="Arial" w:cs="Arial"/>
                <w:lang w:val="ms-MY"/>
              </w:rPr>
            </w:pPr>
            <w:bookmarkStart w:id="34" w:name="_Hlk172199426"/>
            <w:r>
              <w:rPr>
                <w:rFonts w:ascii="Arial" w:hAnsi="Arial" w:cs="Arial"/>
                <w:lang w:val="ms-MY"/>
              </w:rPr>
              <w:t>1.</w:t>
            </w:r>
          </w:p>
        </w:tc>
        <w:tc>
          <w:tcPr>
            <w:tcW w:w="2118" w:type="dxa"/>
            <w:vMerge w:val="restart"/>
            <w:shd w:val="clear" w:color="auto" w:fill="auto"/>
          </w:tcPr>
          <w:p w14:paraId="54AC97D8" w14:textId="77777777" w:rsidR="00B7428C" w:rsidRPr="00853CDA" w:rsidRDefault="00B7428C" w:rsidP="00860C6D">
            <w:pPr>
              <w:spacing w:line="360" w:lineRule="auto"/>
              <w:jc w:val="both"/>
              <w:rPr>
                <w:rFonts w:ascii="Arial" w:hAnsi="Arial" w:cs="Arial"/>
                <w:lang w:val="ms-MY"/>
              </w:rPr>
            </w:pPr>
          </w:p>
        </w:tc>
        <w:tc>
          <w:tcPr>
            <w:tcW w:w="1501" w:type="dxa"/>
            <w:vMerge w:val="restart"/>
          </w:tcPr>
          <w:p w14:paraId="7C4A22AB" w14:textId="77777777" w:rsidR="00B7428C" w:rsidRPr="00853CDA" w:rsidRDefault="00B7428C" w:rsidP="00860C6D">
            <w:pPr>
              <w:spacing w:line="360" w:lineRule="auto"/>
              <w:jc w:val="both"/>
              <w:rPr>
                <w:rFonts w:ascii="Arial" w:hAnsi="Arial" w:cs="Arial"/>
                <w:lang w:val="ms-MY"/>
              </w:rPr>
            </w:pPr>
          </w:p>
        </w:tc>
        <w:tc>
          <w:tcPr>
            <w:tcW w:w="2025" w:type="dxa"/>
            <w:vMerge w:val="restart"/>
            <w:shd w:val="clear" w:color="auto" w:fill="auto"/>
          </w:tcPr>
          <w:p w14:paraId="4320E33F" w14:textId="77777777" w:rsidR="00B7428C" w:rsidRPr="00853CDA" w:rsidRDefault="00B7428C" w:rsidP="00860C6D">
            <w:pPr>
              <w:spacing w:line="360" w:lineRule="auto"/>
              <w:jc w:val="both"/>
              <w:rPr>
                <w:rFonts w:ascii="Arial" w:hAnsi="Arial" w:cs="Arial"/>
                <w:lang w:val="ms-MY"/>
              </w:rPr>
            </w:pPr>
          </w:p>
        </w:tc>
        <w:tc>
          <w:tcPr>
            <w:tcW w:w="1609" w:type="dxa"/>
            <w:vMerge w:val="restart"/>
            <w:shd w:val="clear" w:color="auto" w:fill="auto"/>
          </w:tcPr>
          <w:p w14:paraId="5FBABBBB" w14:textId="77777777" w:rsidR="00B7428C" w:rsidRPr="00853CDA" w:rsidRDefault="00B7428C" w:rsidP="00860C6D">
            <w:pPr>
              <w:spacing w:line="360" w:lineRule="auto"/>
              <w:jc w:val="both"/>
              <w:rPr>
                <w:rFonts w:ascii="Arial" w:hAnsi="Arial" w:cs="Arial"/>
                <w:lang w:val="ms-MY"/>
              </w:rPr>
            </w:pPr>
          </w:p>
        </w:tc>
        <w:tc>
          <w:tcPr>
            <w:tcW w:w="1509" w:type="dxa"/>
            <w:vMerge w:val="restart"/>
            <w:shd w:val="clear" w:color="auto" w:fill="auto"/>
          </w:tcPr>
          <w:p w14:paraId="19C0D897" w14:textId="77777777" w:rsidR="00B7428C" w:rsidRPr="00853CDA" w:rsidRDefault="00B7428C" w:rsidP="00860C6D">
            <w:pPr>
              <w:spacing w:line="360" w:lineRule="auto"/>
              <w:jc w:val="both"/>
              <w:rPr>
                <w:rFonts w:ascii="Arial" w:hAnsi="Arial" w:cs="Arial"/>
                <w:lang w:val="ms-MY"/>
              </w:rPr>
            </w:pPr>
          </w:p>
        </w:tc>
        <w:tc>
          <w:tcPr>
            <w:tcW w:w="692" w:type="dxa"/>
          </w:tcPr>
          <w:p w14:paraId="1641E2AA" w14:textId="77777777" w:rsidR="00B7428C" w:rsidRPr="00853CDA" w:rsidRDefault="00B7428C" w:rsidP="00860C6D">
            <w:pPr>
              <w:spacing w:line="360" w:lineRule="auto"/>
              <w:jc w:val="center"/>
              <w:rPr>
                <w:rFonts w:ascii="Arial" w:hAnsi="Arial" w:cs="Arial"/>
                <w:lang w:val="ms-MY"/>
              </w:rPr>
            </w:pPr>
            <w:r w:rsidRPr="00853CDA">
              <w:rPr>
                <w:rFonts w:ascii="Arial" w:hAnsi="Arial" w:cs="Arial"/>
                <w:lang w:val="ms-MY"/>
              </w:rPr>
              <w:t>1.</w:t>
            </w:r>
          </w:p>
        </w:tc>
        <w:tc>
          <w:tcPr>
            <w:tcW w:w="1613" w:type="dxa"/>
          </w:tcPr>
          <w:p w14:paraId="78A14402" w14:textId="77777777" w:rsidR="00B7428C" w:rsidRPr="00853CDA" w:rsidRDefault="00B7428C" w:rsidP="00860C6D">
            <w:pPr>
              <w:spacing w:line="360" w:lineRule="auto"/>
              <w:jc w:val="both"/>
              <w:rPr>
                <w:rFonts w:ascii="Arial" w:hAnsi="Arial" w:cs="Arial"/>
                <w:lang w:val="ms-MY"/>
              </w:rPr>
            </w:pPr>
          </w:p>
        </w:tc>
        <w:tc>
          <w:tcPr>
            <w:tcW w:w="1935" w:type="dxa"/>
          </w:tcPr>
          <w:p w14:paraId="5DBB0007" w14:textId="77777777" w:rsidR="00B7428C" w:rsidRPr="00853CDA" w:rsidRDefault="00B7428C" w:rsidP="00860C6D">
            <w:pPr>
              <w:spacing w:line="360" w:lineRule="auto"/>
              <w:jc w:val="both"/>
              <w:rPr>
                <w:rFonts w:ascii="Arial" w:hAnsi="Arial" w:cs="Arial"/>
                <w:lang w:val="ms-MY"/>
              </w:rPr>
            </w:pPr>
          </w:p>
        </w:tc>
        <w:tc>
          <w:tcPr>
            <w:tcW w:w="1473" w:type="dxa"/>
            <w:vMerge w:val="restart"/>
          </w:tcPr>
          <w:p w14:paraId="69FCFDC2" w14:textId="77777777" w:rsidR="00B7428C" w:rsidRPr="00853CDA" w:rsidRDefault="00B7428C" w:rsidP="00860C6D">
            <w:pPr>
              <w:spacing w:line="360" w:lineRule="auto"/>
              <w:jc w:val="both"/>
              <w:rPr>
                <w:rFonts w:ascii="Arial" w:hAnsi="Arial" w:cs="Arial"/>
                <w:lang w:val="ms-MY"/>
              </w:rPr>
            </w:pPr>
          </w:p>
        </w:tc>
      </w:tr>
      <w:tr w:rsidR="00B7428C" w:rsidRPr="002D0B9B" w14:paraId="16A7335B" w14:textId="77777777" w:rsidTr="00860C6D">
        <w:tc>
          <w:tcPr>
            <w:tcW w:w="692" w:type="dxa"/>
            <w:vMerge/>
          </w:tcPr>
          <w:p w14:paraId="766AD7B4" w14:textId="77777777" w:rsidR="00B7428C" w:rsidRPr="00853CDA" w:rsidRDefault="00B7428C" w:rsidP="00860C6D">
            <w:pPr>
              <w:spacing w:line="360" w:lineRule="auto"/>
              <w:jc w:val="both"/>
              <w:rPr>
                <w:rFonts w:ascii="Arial" w:hAnsi="Arial" w:cs="Arial"/>
                <w:lang w:val="ms-MY"/>
              </w:rPr>
            </w:pPr>
          </w:p>
        </w:tc>
        <w:tc>
          <w:tcPr>
            <w:tcW w:w="2118" w:type="dxa"/>
            <w:vMerge/>
            <w:shd w:val="clear" w:color="auto" w:fill="auto"/>
          </w:tcPr>
          <w:p w14:paraId="7BE20AC6" w14:textId="77777777" w:rsidR="00B7428C" w:rsidRPr="00853CDA" w:rsidRDefault="00B7428C" w:rsidP="00860C6D">
            <w:pPr>
              <w:spacing w:line="360" w:lineRule="auto"/>
              <w:jc w:val="both"/>
              <w:rPr>
                <w:rFonts w:ascii="Arial" w:hAnsi="Arial" w:cs="Arial"/>
                <w:lang w:val="ms-MY"/>
              </w:rPr>
            </w:pPr>
          </w:p>
        </w:tc>
        <w:tc>
          <w:tcPr>
            <w:tcW w:w="1501" w:type="dxa"/>
            <w:vMerge/>
          </w:tcPr>
          <w:p w14:paraId="29C44DD5" w14:textId="77777777" w:rsidR="00B7428C" w:rsidRPr="00853CDA" w:rsidRDefault="00B7428C" w:rsidP="00860C6D">
            <w:pPr>
              <w:spacing w:line="360" w:lineRule="auto"/>
              <w:jc w:val="both"/>
              <w:rPr>
                <w:rFonts w:ascii="Arial" w:hAnsi="Arial" w:cs="Arial"/>
                <w:lang w:val="ms-MY"/>
              </w:rPr>
            </w:pPr>
          </w:p>
        </w:tc>
        <w:tc>
          <w:tcPr>
            <w:tcW w:w="2025" w:type="dxa"/>
            <w:vMerge/>
            <w:shd w:val="clear" w:color="auto" w:fill="auto"/>
          </w:tcPr>
          <w:p w14:paraId="6AEAC09D" w14:textId="77777777" w:rsidR="00B7428C" w:rsidRPr="00853CDA" w:rsidRDefault="00B7428C" w:rsidP="00860C6D">
            <w:pPr>
              <w:spacing w:line="360" w:lineRule="auto"/>
              <w:jc w:val="both"/>
              <w:rPr>
                <w:rFonts w:ascii="Arial" w:hAnsi="Arial" w:cs="Arial"/>
                <w:lang w:val="ms-MY"/>
              </w:rPr>
            </w:pPr>
          </w:p>
        </w:tc>
        <w:tc>
          <w:tcPr>
            <w:tcW w:w="1609" w:type="dxa"/>
            <w:vMerge/>
            <w:shd w:val="clear" w:color="auto" w:fill="auto"/>
          </w:tcPr>
          <w:p w14:paraId="4AEC37E0" w14:textId="77777777" w:rsidR="00B7428C" w:rsidRPr="00853CDA" w:rsidRDefault="00B7428C" w:rsidP="00860C6D">
            <w:pPr>
              <w:spacing w:line="360" w:lineRule="auto"/>
              <w:jc w:val="both"/>
              <w:rPr>
                <w:rFonts w:ascii="Arial" w:hAnsi="Arial" w:cs="Arial"/>
                <w:lang w:val="ms-MY"/>
              </w:rPr>
            </w:pPr>
          </w:p>
        </w:tc>
        <w:tc>
          <w:tcPr>
            <w:tcW w:w="1509" w:type="dxa"/>
            <w:vMerge/>
            <w:shd w:val="clear" w:color="auto" w:fill="auto"/>
          </w:tcPr>
          <w:p w14:paraId="63287B7E" w14:textId="77777777" w:rsidR="00B7428C" w:rsidRPr="00853CDA" w:rsidRDefault="00B7428C" w:rsidP="00860C6D">
            <w:pPr>
              <w:spacing w:line="360" w:lineRule="auto"/>
              <w:jc w:val="both"/>
              <w:rPr>
                <w:rFonts w:ascii="Arial" w:hAnsi="Arial" w:cs="Arial"/>
                <w:lang w:val="ms-MY"/>
              </w:rPr>
            </w:pPr>
          </w:p>
        </w:tc>
        <w:tc>
          <w:tcPr>
            <w:tcW w:w="692" w:type="dxa"/>
          </w:tcPr>
          <w:p w14:paraId="231678ED" w14:textId="77777777" w:rsidR="00B7428C" w:rsidRPr="00853CDA" w:rsidRDefault="00B7428C" w:rsidP="00860C6D">
            <w:pPr>
              <w:spacing w:line="360" w:lineRule="auto"/>
              <w:jc w:val="center"/>
              <w:rPr>
                <w:rFonts w:ascii="Arial" w:hAnsi="Arial" w:cs="Arial"/>
                <w:lang w:val="ms-MY"/>
              </w:rPr>
            </w:pPr>
            <w:r w:rsidRPr="00853CDA">
              <w:rPr>
                <w:rFonts w:ascii="Arial" w:hAnsi="Arial" w:cs="Arial"/>
                <w:lang w:val="ms-MY"/>
              </w:rPr>
              <w:t>2.</w:t>
            </w:r>
          </w:p>
        </w:tc>
        <w:tc>
          <w:tcPr>
            <w:tcW w:w="1613" w:type="dxa"/>
          </w:tcPr>
          <w:p w14:paraId="3029E202" w14:textId="77777777" w:rsidR="00B7428C" w:rsidRPr="00853CDA" w:rsidRDefault="00B7428C" w:rsidP="00860C6D">
            <w:pPr>
              <w:spacing w:line="360" w:lineRule="auto"/>
              <w:jc w:val="both"/>
              <w:rPr>
                <w:rFonts w:ascii="Arial" w:hAnsi="Arial" w:cs="Arial"/>
                <w:lang w:val="ms-MY"/>
              </w:rPr>
            </w:pPr>
          </w:p>
        </w:tc>
        <w:tc>
          <w:tcPr>
            <w:tcW w:w="1935" w:type="dxa"/>
          </w:tcPr>
          <w:p w14:paraId="51D02C42" w14:textId="77777777" w:rsidR="00B7428C" w:rsidRPr="00853CDA" w:rsidRDefault="00B7428C" w:rsidP="00860C6D">
            <w:pPr>
              <w:spacing w:line="360" w:lineRule="auto"/>
              <w:jc w:val="both"/>
              <w:rPr>
                <w:rFonts w:ascii="Arial" w:hAnsi="Arial" w:cs="Arial"/>
                <w:lang w:val="ms-MY"/>
              </w:rPr>
            </w:pPr>
          </w:p>
        </w:tc>
        <w:tc>
          <w:tcPr>
            <w:tcW w:w="1473" w:type="dxa"/>
            <w:vMerge/>
          </w:tcPr>
          <w:p w14:paraId="3A3ECF65" w14:textId="77777777" w:rsidR="00B7428C" w:rsidRPr="00853CDA" w:rsidRDefault="00B7428C" w:rsidP="00860C6D">
            <w:pPr>
              <w:spacing w:line="360" w:lineRule="auto"/>
              <w:jc w:val="both"/>
              <w:rPr>
                <w:rFonts w:ascii="Arial" w:hAnsi="Arial" w:cs="Arial"/>
                <w:lang w:val="ms-MY"/>
              </w:rPr>
            </w:pPr>
          </w:p>
        </w:tc>
      </w:tr>
      <w:tr w:rsidR="00B7428C" w:rsidRPr="002D0B9B" w14:paraId="77E73D2F" w14:textId="77777777" w:rsidTr="00860C6D">
        <w:tc>
          <w:tcPr>
            <w:tcW w:w="692" w:type="dxa"/>
            <w:vMerge/>
          </w:tcPr>
          <w:p w14:paraId="2769DF7C" w14:textId="77777777" w:rsidR="00B7428C" w:rsidRPr="00853CDA" w:rsidRDefault="00B7428C" w:rsidP="00860C6D">
            <w:pPr>
              <w:spacing w:line="360" w:lineRule="auto"/>
              <w:jc w:val="both"/>
              <w:rPr>
                <w:rFonts w:ascii="Arial" w:hAnsi="Arial" w:cs="Arial"/>
                <w:lang w:val="ms-MY"/>
              </w:rPr>
            </w:pPr>
          </w:p>
        </w:tc>
        <w:tc>
          <w:tcPr>
            <w:tcW w:w="2118" w:type="dxa"/>
            <w:vMerge/>
            <w:shd w:val="clear" w:color="auto" w:fill="auto"/>
          </w:tcPr>
          <w:p w14:paraId="23AF5F15" w14:textId="77777777" w:rsidR="00B7428C" w:rsidRPr="00853CDA" w:rsidRDefault="00B7428C" w:rsidP="00860C6D">
            <w:pPr>
              <w:spacing w:line="360" w:lineRule="auto"/>
              <w:jc w:val="both"/>
              <w:rPr>
                <w:rFonts w:ascii="Arial" w:hAnsi="Arial" w:cs="Arial"/>
                <w:lang w:val="ms-MY"/>
              </w:rPr>
            </w:pPr>
          </w:p>
        </w:tc>
        <w:tc>
          <w:tcPr>
            <w:tcW w:w="1501" w:type="dxa"/>
            <w:vMerge/>
          </w:tcPr>
          <w:p w14:paraId="19DF639A" w14:textId="77777777" w:rsidR="00B7428C" w:rsidRPr="00853CDA" w:rsidRDefault="00B7428C" w:rsidP="00860C6D">
            <w:pPr>
              <w:spacing w:line="360" w:lineRule="auto"/>
              <w:jc w:val="both"/>
              <w:rPr>
                <w:rFonts w:ascii="Arial" w:hAnsi="Arial" w:cs="Arial"/>
                <w:lang w:val="ms-MY"/>
              </w:rPr>
            </w:pPr>
          </w:p>
        </w:tc>
        <w:tc>
          <w:tcPr>
            <w:tcW w:w="2025" w:type="dxa"/>
            <w:vMerge/>
            <w:shd w:val="clear" w:color="auto" w:fill="auto"/>
          </w:tcPr>
          <w:p w14:paraId="29FCBC8D" w14:textId="77777777" w:rsidR="00B7428C" w:rsidRPr="00853CDA" w:rsidRDefault="00B7428C" w:rsidP="00860C6D">
            <w:pPr>
              <w:spacing w:line="360" w:lineRule="auto"/>
              <w:jc w:val="both"/>
              <w:rPr>
                <w:rFonts w:ascii="Arial" w:hAnsi="Arial" w:cs="Arial"/>
                <w:lang w:val="ms-MY"/>
              </w:rPr>
            </w:pPr>
          </w:p>
        </w:tc>
        <w:tc>
          <w:tcPr>
            <w:tcW w:w="1609" w:type="dxa"/>
            <w:vMerge/>
            <w:shd w:val="clear" w:color="auto" w:fill="auto"/>
          </w:tcPr>
          <w:p w14:paraId="5FDA2A23" w14:textId="77777777" w:rsidR="00B7428C" w:rsidRPr="00853CDA" w:rsidRDefault="00B7428C" w:rsidP="00860C6D">
            <w:pPr>
              <w:spacing w:line="360" w:lineRule="auto"/>
              <w:jc w:val="both"/>
              <w:rPr>
                <w:rFonts w:ascii="Arial" w:hAnsi="Arial" w:cs="Arial"/>
                <w:lang w:val="ms-MY"/>
              </w:rPr>
            </w:pPr>
          </w:p>
        </w:tc>
        <w:tc>
          <w:tcPr>
            <w:tcW w:w="1509" w:type="dxa"/>
            <w:vMerge/>
            <w:shd w:val="clear" w:color="auto" w:fill="auto"/>
          </w:tcPr>
          <w:p w14:paraId="4F8F7467" w14:textId="77777777" w:rsidR="00B7428C" w:rsidRPr="00853CDA" w:rsidRDefault="00B7428C" w:rsidP="00860C6D">
            <w:pPr>
              <w:spacing w:line="360" w:lineRule="auto"/>
              <w:jc w:val="both"/>
              <w:rPr>
                <w:rFonts w:ascii="Arial" w:hAnsi="Arial" w:cs="Arial"/>
                <w:lang w:val="ms-MY"/>
              </w:rPr>
            </w:pPr>
          </w:p>
        </w:tc>
        <w:tc>
          <w:tcPr>
            <w:tcW w:w="692" w:type="dxa"/>
          </w:tcPr>
          <w:p w14:paraId="4D717EA4" w14:textId="77777777" w:rsidR="00B7428C" w:rsidRPr="00853CDA" w:rsidRDefault="00B7428C" w:rsidP="00860C6D">
            <w:pPr>
              <w:spacing w:line="360" w:lineRule="auto"/>
              <w:jc w:val="center"/>
              <w:rPr>
                <w:rFonts w:ascii="Arial" w:hAnsi="Arial" w:cs="Arial"/>
                <w:lang w:val="ms-MY"/>
              </w:rPr>
            </w:pPr>
            <w:r w:rsidRPr="00853CDA">
              <w:rPr>
                <w:rFonts w:ascii="Arial" w:hAnsi="Arial" w:cs="Arial"/>
                <w:lang w:val="ms-MY"/>
              </w:rPr>
              <w:t>3.</w:t>
            </w:r>
          </w:p>
        </w:tc>
        <w:tc>
          <w:tcPr>
            <w:tcW w:w="1613" w:type="dxa"/>
          </w:tcPr>
          <w:p w14:paraId="161430A6" w14:textId="77777777" w:rsidR="00B7428C" w:rsidRPr="00853CDA" w:rsidRDefault="00B7428C" w:rsidP="00860C6D">
            <w:pPr>
              <w:spacing w:line="360" w:lineRule="auto"/>
              <w:jc w:val="both"/>
              <w:rPr>
                <w:rFonts w:ascii="Arial" w:hAnsi="Arial" w:cs="Arial"/>
                <w:lang w:val="ms-MY"/>
              </w:rPr>
            </w:pPr>
          </w:p>
        </w:tc>
        <w:tc>
          <w:tcPr>
            <w:tcW w:w="1935" w:type="dxa"/>
          </w:tcPr>
          <w:p w14:paraId="1F9B0655" w14:textId="77777777" w:rsidR="00B7428C" w:rsidRPr="00853CDA" w:rsidRDefault="00B7428C" w:rsidP="00860C6D">
            <w:pPr>
              <w:spacing w:line="360" w:lineRule="auto"/>
              <w:jc w:val="both"/>
              <w:rPr>
                <w:rFonts w:ascii="Arial" w:hAnsi="Arial" w:cs="Arial"/>
                <w:lang w:val="ms-MY"/>
              </w:rPr>
            </w:pPr>
          </w:p>
        </w:tc>
        <w:tc>
          <w:tcPr>
            <w:tcW w:w="1473" w:type="dxa"/>
            <w:vMerge/>
          </w:tcPr>
          <w:p w14:paraId="194E9CEF" w14:textId="77777777" w:rsidR="00B7428C" w:rsidRPr="00853CDA" w:rsidRDefault="00B7428C" w:rsidP="00860C6D">
            <w:pPr>
              <w:spacing w:line="360" w:lineRule="auto"/>
              <w:jc w:val="both"/>
              <w:rPr>
                <w:rFonts w:ascii="Arial" w:hAnsi="Arial" w:cs="Arial"/>
                <w:lang w:val="ms-MY"/>
              </w:rPr>
            </w:pPr>
          </w:p>
        </w:tc>
      </w:tr>
      <w:bookmarkEnd w:id="34"/>
      <w:tr w:rsidR="000676BC" w:rsidRPr="00853CDA" w14:paraId="0B67A750" w14:textId="77777777" w:rsidTr="007B629B">
        <w:tc>
          <w:tcPr>
            <w:tcW w:w="692" w:type="dxa"/>
            <w:vMerge w:val="restart"/>
            <w:tcBorders>
              <w:top w:val="single" w:sz="4" w:space="0" w:color="auto"/>
              <w:left w:val="single" w:sz="4" w:space="0" w:color="auto"/>
              <w:right w:val="single" w:sz="4" w:space="0" w:color="auto"/>
            </w:tcBorders>
          </w:tcPr>
          <w:p w14:paraId="7D233566" w14:textId="77777777" w:rsidR="000676BC" w:rsidRPr="00853CDA" w:rsidRDefault="000676BC" w:rsidP="00860C6D">
            <w:pPr>
              <w:spacing w:line="360" w:lineRule="auto"/>
              <w:jc w:val="center"/>
              <w:rPr>
                <w:rFonts w:ascii="Arial" w:hAnsi="Arial" w:cs="Arial"/>
                <w:lang w:val="ms-MY"/>
              </w:rPr>
            </w:pPr>
            <w:r>
              <w:rPr>
                <w:rFonts w:ascii="Arial" w:hAnsi="Arial" w:cs="Arial"/>
                <w:lang w:val="ms-MY"/>
              </w:rPr>
              <w:t>2.</w:t>
            </w:r>
          </w:p>
        </w:tc>
        <w:tc>
          <w:tcPr>
            <w:tcW w:w="2118" w:type="dxa"/>
            <w:vMerge w:val="restart"/>
            <w:tcBorders>
              <w:top w:val="single" w:sz="4" w:space="0" w:color="auto"/>
              <w:left w:val="single" w:sz="4" w:space="0" w:color="auto"/>
              <w:right w:val="single" w:sz="4" w:space="0" w:color="auto"/>
            </w:tcBorders>
            <w:shd w:val="clear" w:color="auto" w:fill="auto"/>
          </w:tcPr>
          <w:p w14:paraId="4AC477AD" w14:textId="77777777" w:rsidR="000676BC" w:rsidRPr="00853CDA" w:rsidRDefault="000676BC" w:rsidP="00860C6D">
            <w:pPr>
              <w:spacing w:line="360" w:lineRule="auto"/>
              <w:jc w:val="both"/>
              <w:rPr>
                <w:rFonts w:ascii="Arial" w:hAnsi="Arial" w:cs="Arial"/>
                <w:lang w:val="ms-MY"/>
              </w:rPr>
            </w:pPr>
          </w:p>
        </w:tc>
        <w:tc>
          <w:tcPr>
            <w:tcW w:w="1501" w:type="dxa"/>
            <w:vMerge w:val="restart"/>
            <w:tcBorders>
              <w:top w:val="single" w:sz="4" w:space="0" w:color="auto"/>
              <w:left w:val="single" w:sz="4" w:space="0" w:color="auto"/>
              <w:right w:val="single" w:sz="4" w:space="0" w:color="auto"/>
            </w:tcBorders>
          </w:tcPr>
          <w:p w14:paraId="6E2FF7CB" w14:textId="77777777" w:rsidR="000676BC" w:rsidRPr="00853CDA" w:rsidRDefault="000676BC" w:rsidP="00860C6D">
            <w:pPr>
              <w:spacing w:line="360" w:lineRule="auto"/>
              <w:jc w:val="both"/>
              <w:rPr>
                <w:rFonts w:ascii="Arial" w:hAnsi="Arial" w:cs="Arial"/>
                <w:lang w:val="ms-MY"/>
              </w:rPr>
            </w:pPr>
          </w:p>
        </w:tc>
        <w:tc>
          <w:tcPr>
            <w:tcW w:w="2025" w:type="dxa"/>
            <w:vMerge w:val="restart"/>
            <w:tcBorders>
              <w:top w:val="single" w:sz="4" w:space="0" w:color="auto"/>
              <w:left w:val="single" w:sz="4" w:space="0" w:color="auto"/>
              <w:right w:val="single" w:sz="4" w:space="0" w:color="auto"/>
            </w:tcBorders>
            <w:shd w:val="clear" w:color="auto" w:fill="auto"/>
          </w:tcPr>
          <w:p w14:paraId="41421FAE" w14:textId="77777777" w:rsidR="000676BC" w:rsidRPr="00853CDA" w:rsidRDefault="000676BC" w:rsidP="00860C6D">
            <w:pPr>
              <w:spacing w:line="360" w:lineRule="auto"/>
              <w:jc w:val="both"/>
              <w:rPr>
                <w:rFonts w:ascii="Arial" w:hAnsi="Arial" w:cs="Arial"/>
                <w:lang w:val="ms-MY"/>
              </w:rPr>
            </w:pPr>
          </w:p>
        </w:tc>
        <w:tc>
          <w:tcPr>
            <w:tcW w:w="1609" w:type="dxa"/>
            <w:vMerge w:val="restart"/>
            <w:tcBorders>
              <w:top w:val="single" w:sz="4" w:space="0" w:color="auto"/>
              <w:left w:val="single" w:sz="4" w:space="0" w:color="auto"/>
              <w:right w:val="single" w:sz="4" w:space="0" w:color="auto"/>
            </w:tcBorders>
            <w:shd w:val="clear" w:color="auto" w:fill="auto"/>
          </w:tcPr>
          <w:p w14:paraId="20C636A5" w14:textId="77777777" w:rsidR="000676BC" w:rsidRPr="00853CDA" w:rsidRDefault="000676BC" w:rsidP="00860C6D">
            <w:pPr>
              <w:spacing w:line="360" w:lineRule="auto"/>
              <w:jc w:val="both"/>
              <w:rPr>
                <w:rFonts w:ascii="Arial" w:hAnsi="Arial" w:cs="Arial"/>
                <w:lang w:val="ms-MY"/>
              </w:rPr>
            </w:pPr>
          </w:p>
        </w:tc>
        <w:tc>
          <w:tcPr>
            <w:tcW w:w="1509" w:type="dxa"/>
            <w:vMerge w:val="restart"/>
            <w:tcBorders>
              <w:top w:val="single" w:sz="4" w:space="0" w:color="auto"/>
              <w:left w:val="single" w:sz="4" w:space="0" w:color="auto"/>
              <w:right w:val="single" w:sz="4" w:space="0" w:color="auto"/>
            </w:tcBorders>
            <w:shd w:val="clear" w:color="auto" w:fill="auto"/>
          </w:tcPr>
          <w:p w14:paraId="6F2B2903" w14:textId="77777777" w:rsidR="000676BC" w:rsidRPr="00853CDA" w:rsidRDefault="000676BC" w:rsidP="00860C6D">
            <w:pPr>
              <w:spacing w:line="360" w:lineRule="auto"/>
              <w:jc w:val="both"/>
              <w:rPr>
                <w:rFonts w:ascii="Arial" w:hAnsi="Arial" w:cs="Arial"/>
                <w:lang w:val="ms-MY"/>
              </w:rPr>
            </w:pPr>
          </w:p>
        </w:tc>
        <w:tc>
          <w:tcPr>
            <w:tcW w:w="692" w:type="dxa"/>
            <w:tcBorders>
              <w:top w:val="single" w:sz="4" w:space="0" w:color="auto"/>
              <w:left w:val="single" w:sz="4" w:space="0" w:color="auto"/>
              <w:bottom w:val="single" w:sz="4" w:space="0" w:color="auto"/>
              <w:right w:val="single" w:sz="4" w:space="0" w:color="auto"/>
            </w:tcBorders>
          </w:tcPr>
          <w:p w14:paraId="65D14675" w14:textId="77777777" w:rsidR="000676BC" w:rsidRPr="00853CDA" w:rsidRDefault="000676BC" w:rsidP="00860C6D">
            <w:pPr>
              <w:spacing w:line="360" w:lineRule="auto"/>
              <w:jc w:val="center"/>
              <w:rPr>
                <w:rFonts w:ascii="Arial" w:hAnsi="Arial" w:cs="Arial"/>
                <w:lang w:val="ms-MY"/>
              </w:rPr>
            </w:pPr>
            <w:r w:rsidRPr="00853CDA">
              <w:rPr>
                <w:rFonts w:ascii="Arial" w:hAnsi="Arial" w:cs="Arial"/>
                <w:lang w:val="ms-MY"/>
              </w:rPr>
              <w:t>1.</w:t>
            </w:r>
          </w:p>
        </w:tc>
        <w:tc>
          <w:tcPr>
            <w:tcW w:w="1613" w:type="dxa"/>
            <w:tcBorders>
              <w:top w:val="single" w:sz="4" w:space="0" w:color="auto"/>
              <w:left w:val="single" w:sz="4" w:space="0" w:color="auto"/>
              <w:bottom w:val="single" w:sz="4" w:space="0" w:color="auto"/>
              <w:right w:val="single" w:sz="4" w:space="0" w:color="auto"/>
            </w:tcBorders>
          </w:tcPr>
          <w:p w14:paraId="2888E5C6" w14:textId="77777777" w:rsidR="000676BC" w:rsidRPr="00853CDA" w:rsidRDefault="000676BC" w:rsidP="00860C6D">
            <w:pPr>
              <w:spacing w:line="360" w:lineRule="auto"/>
              <w:jc w:val="both"/>
              <w:rPr>
                <w:rFonts w:ascii="Arial" w:hAnsi="Arial" w:cs="Arial"/>
                <w:lang w:val="ms-MY"/>
              </w:rPr>
            </w:pPr>
          </w:p>
        </w:tc>
        <w:tc>
          <w:tcPr>
            <w:tcW w:w="1935" w:type="dxa"/>
            <w:tcBorders>
              <w:top w:val="single" w:sz="4" w:space="0" w:color="auto"/>
              <w:left w:val="single" w:sz="4" w:space="0" w:color="auto"/>
              <w:bottom w:val="single" w:sz="4" w:space="0" w:color="auto"/>
              <w:right w:val="single" w:sz="4" w:space="0" w:color="auto"/>
            </w:tcBorders>
          </w:tcPr>
          <w:p w14:paraId="26E3ACA8" w14:textId="77777777" w:rsidR="000676BC" w:rsidRPr="00853CDA" w:rsidRDefault="000676BC" w:rsidP="00860C6D">
            <w:pPr>
              <w:spacing w:line="360" w:lineRule="auto"/>
              <w:jc w:val="both"/>
              <w:rPr>
                <w:rFonts w:ascii="Arial" w:hAnsi="Arial" w:cs="Arial"/>
                <w:lang w:val="ms-MY"/>
              </w:rPr>
            </w:pPr>
          </w:p>
        </w:tc>
        <w:tc>
          <w:tcPr>
            <w:tcW w:w="1473" w:type="dxa"/>
            <w:vMerge w:val="restart"/>
            <w:tcBorders>
              <w:top w:val="single" w:sz="4" w:space="0" w:color="auto"/>
              <w:left w:val="single" w:sz="4" w:space="0" w:color="auto"/>
              <w:right w:val="single" w:sz="4" w:space="0" w:color="auto"/>
            </w:tcBorders>
          </w:tcPr>
          <w:p w14:paraId="076366B3" w14:textId="77777777" w:rsidR="000676BC" w:rsidRPr="00853CDA" w:rsidRDefault="000676BC" w:rsidP="00860C6D">
            <w:pPr>
              <w:spacing w:line="360" w:lineRule="auto"/>
              <w:jc w:val="both"/>
              <w:rPr>
                <w:rFonts w:ascii="Arial" w:hAnsi="Arial" w:cs="Arial"/>
                <w:lang w:val="ms-MY"/>
              </w:rPr>
            </w:pPr>
          </w:p>
        </w:tc>
      </w:tr>
      <w:tr w:rsidR="000676BC" w:rsidRPr="00853CDA" w14:paraId="112047A2" w14:textId="77777777" w:rsidTr="007B629B">
        <w:tc>
          <w:tcPr>
            <w:tcW w:w="692" w:type="dxa"/>
            <w:vMerge/>
            <w:tcBorders>
              <w:left w:val="single" w:sz="4" w:space="0" w:color="auto"/>
              <w:right w:val="single" w:sz="4" w:space="0" w:color="auto"/>
            </w:tcBorders>
          </w:tcPr>
          <w:p w14:paraId="228A6A14" w14:textId="77777777" w:rsidR="000676BC" w:rsidRPr="00853CDA" w:rsidRDefault="000676BC" w:rsidP="00860C6D">
            <w:pPr>
              <w:spacing w:line="360" w:lineRule="auto"/>
              <w:jc w:val="both"/>
              <w:rPr>
                <w:rFonts w:ascii="Arial" w:hAnsi="Arial" w:cs="Arial"/>
                <w:lang w:val="ms-MY"/>
              </w:rPr>
            </w:pPr>
          </w:p>
        </w:tc>
        <w:tc>
          <w:tcPr>
            <w:tcW w:w="2118" w:type="dxa"/>
            <w:vMerge/>
            <w:tcBorders>
              <w:left w:val="single" w:sz="4" w:space="0" w:color="auto"/>
              <w:right w:val="single" w:sz="4" w:space="0" w:color="auto"/>
            </w:tcBorders>
            <w:shd w:val="clear" w:color="auto" w:fill="auto"/>
          </w:tcPr>
          <w:p w14:paraId="331435B7" w14:textId="77777777" w:rsidR="000676BC" w:rsidRPr="00853CDA" w:rsidRDefault="000676BC" w:rsidP="00860C6D">
            <w:pPr>
              <w:spacing w:line="360" w:lineRule="auto"/>
              <w:jc w:val="both"/>
              <w:rPr>
                <w:rFonts w:ascii="Arial" w:hAnsi="Arial" w:cs="Arial"/>
                <w:lang w:val="ms-MY"/>
              </w:rPr>
            </w:pPr>
          </w:p>
        </w:tc>
        <w:tc>
          <w:tcPr>
            <w:tcW w:w="1501" w:type="dxa"/>
            <w:vMerge/>
            <w:tcBorders>
              <w:left w:val="single" w:sz="4" w:space="0" w:color="auto"/>
              <w:right w:val="single" w:sz="4" w:space="0" w:color="auto"/>
            </w:tcBorders>
          </w:tcPr>
          <w:p w14:paraId="295D8D04" w14:textId="77777777" w:rsidR="000676BC" w:rsidRPr="00853CDA" w:rsidRDefault="000676BC" w:rsidP="00860C6D">
            <w:pPr>
              <w:spacing w:line="360" w:lineRule="auto"/>
              <w:jc w:val="both"/>
              <w:rPr>
                <w:rFonts w:ascii="Arial" w:hAnsi="Arial" w:cs="Arial"/>
                <w:lang w:val="ms-MY"/>
              </w:rPr>
            </w:pPr>
          </w:p>
        </w:tc>
        <w:tc>
          <w:tcPr>
            <w:tcW w:w="2025" w:type="dxa"/>
            <w:vMerge/>
            <w:tcBorders>
              <w:left w:val="single" w:sz="4" w:space="0" w:color="auto"/>
              <w:right w:val="single" w:sz="4" w:space="0" w:color="auto"/>
            </w:tcBorders>
            <w:shd w:val="clear" w:color="auto" w:fill="auto"/>
          </w:tcPr>
          <w:p w14:paraId="04F79CA3" w14:textId="77777777" w:rsidR="000676BC" w:rsidRPr="00853CDA" w:rsidRDefault="000676BC" w:rsidP="00860C6D">
            <w:pPr>
              <w:spacing w:line="360" w:lineRule="auto"/>
              <w:jc w:val="both"/>
              <w:rPr>
                <w:rFonts w:ascii="Arial" w:hAnsi="Arial" w:cs="Arial"/>
                <w:lang w:val="ms-MY"/>
              </w:rPr>
            </w:pPr>
          </w:p>
        </w:tc>
        <w:tc>
          <w:tcPr>
            <w:tcW w:w="1609" w:type="dxa"/>
            <w:vMerge/>
            <w:tcBorders>
              <w:left w:val="single" w:sz="4" w:space="0" w:color="auto"/>
              <w:right w:val="single" w:sz="4" w:space="0" w:color="auto"/>
            </w:tcBorders>
            <w:shd w:val="clear" w:color="auto" w:fill="auto"/>
          </w:tcPr>
          <w:p w14:paraId="2A40C5F3" w14:textId="77777777" w:rsidR="000676BC" w:rsidRPr="00853CDA" w:rsidRDefault="000676BC" w:rsidP="00860C6D">
            <w:pPr>
              <w:spacing w:line="360" w:lineRule="auto"/>
              <w:jc w:val="both"/>
              <w:rPr>
                <w:rFonts w:ascii="Arial" w:hAnsi="Arial" w:cs="Arial"/>
                <w:lang w:val="ms-MY"/>
              </w:rPr>
            </w:pPr>
          </w:p>
        </w:tc>
        <w:tc>
          <w:tcPr>
            <w:tcW w:w="1509" w:type="dxa"/>
            <w:vMerge/>
            <w:tcBorders>
              <w:left w:val="single" w:sz="4" w:space="0" w:color="auto"/>
              <w:right w:val="single" w:sz="4" w:space="0" w:color="auto"/>
            </w:tcBorders>
            <w:shd w:val="clear" w:color="auto" w:fill="auto"/>
          </w:tcPr>
          <w:p w14:paraId="11F6BF9D" w14:textId="77777777" w:rsidR="000676BC" w:rsidRPr="00853CDA" w:rsidRDefault="000676BC" w:rsidP="00860C6D">
            <w:pPr>
              <w:spacing w:line="360" w:lineRule="auto"/>
              <w:jc w:val="both"/>
              <w:rPr>
                <w:rFonts w:ascii="Arial" w:hAnsi="Arial" w:cs="Arial"/>
                <w:lang w:val="ms-MY"/>
              </w:rPr>
            </w:pPr>
          </w:p>
        </w:tc>
        <w:tc>
          <w:tcPr>
            <w:tcW w:w="692" w:type="dxa"/>
            <w:tcBorders>
              <w:top w:val="single" w:sz="4" w:space="0" w:color="auto"/>
              <w:left w:val="single" w:sz="4" w:space="0" w:color="auto"/>
              <w:bottom w:val="single" w:sz="4" w:space="0" w:color="auto"/>
              <w:right w:val="single" w:sz="4" w:space="0" w:color="auto"/>
            </w:tcBorders>
          </w:tcPr>
          <w:p w14:paraId="4221B6B0" w14:textId="77777777" w:rsidR="000676BC" w:rsidRPr="00853CDA" w:rsidRDefault="000676BC" w:rsidP="00860C6D">
            <w:pPr>
              <w:spacing w:line="360" w:lineRule="auto"/>
              <w:jc w:val="center"/>
              <w:rPr>
                <w:rFonts w:ascii="Arial" w:hAnsi="Arial" w:cs="Arial"/>
                <w:lang w:val="ms-MY"/>
              </w:rPr>
            </w:pPr>
            <w:r w:rsidRPr="00853CDA">
              <w:rPr>
                <w:rFonts w:ascii="Arial" w:hAnsi="Arial" w:cs="Arial"/>
                <w:lang w:val="ms-MY"/>
              </w:rPr>
              <w:t>2.</w:t>
            </w:r>
          </w:p>
        </w:tc>
        <w:tc>
          <w:tcPr>
            <w:tcW w:w="1613" w:type="dxa"/>
            <w:tcBorders>
              <w:top w:val="single" w:sz="4" w:space="0" w:color="auto"/>
              <w:left w:val="single" w:sz="4" w:space="0" w:color="auto"/>
              <w:bottom w:val="single" w:sz="4" w:space="0" w:color="auto"/>
              <w:right w:val="single" w:sz="4" w:space="0" w:color="auto"/>
            </w:tcBorders>
          </w:tcPr>
          <w:p w14:paraId="226A50CF" w14:textId="77777777" w:rsidR="000676BC" w:rsidRPr="00853CDA" w:rsidRDefault="000676BC" w:rsidP="00860C6D">
            <w:pPr>
              <w:spacing w:line="360" w:lineRule="auto"/>
              <w:jc w:val="both"/>
              <w:rPr>
                <w:rFonts w:ascii="Arial" w:hAnsi="Arial" w:cs="Arial"/>
                <w:lang w:val="ms-MY"/>
              </w:rPr>
            </w:pPr>
          </w:p>
        </w:tc>
        <w:tc>
          <w:tcPr>
            <w:tcW w:w="1935" w:type="dxa"/>
            <w:tcBorders>
              <w:top w:val="single" w:sz="4" w:space="0" w:color="auto"/>
              <w:left w:val="single" w:sz="4" w:space="0" w:color="auto"/>
              <w:bottom w:val="single" w:sz="4" w:space="0" w:color="auto"/>
              <w:right w:val="single" w:sz="4" w:space="0" w:color="auto"/>
            </w:tcBorders>
          </w:tcPr>
          <w:p w14:paraId="63AAEAFE" w14:textId="77777777" w:rsidR="000676BC" w:rsidRPr="00853CDA" w:rsidRDefault="000676BC" w:rsidP="00860C6D">
            <w:pPr>
              <w:spacing w:line="360" w:lineRule="auto"/>
              <w:jc w:val="both"/>
              <w:rPr>
                <w:rFonts w:ascii="Arial" w:hAnsi="Arial" w:cs="Arial"/>
                <w:lang w:val="ms-MY"/>
              </w:rPr>
            </w:pPr>
          </w:p>
        </w:tc>
        <w:tc>
          <w:tcPr>
            <w:tcW w:w="1473" w:type="dxa"/>
            <w:vMerge/>
            <w:tcBorders>
              <w:left w:val="single" w:sz="4" w:space="0" w:color="auto"/>
              <w:right w:val="single" w:sz="4" w:space="0" w:color="auto"/>
            </w:tcBorders>
          </w:tcPr>
          <w:p w14:paraId="2F05EB4A" w14:textId="77777777" w:rsidR="000676BC" w:rsidRPr="00853CDA" w:rsidRDefault="000676BC" w:rsidP="00860C6D">
            <w:pPr>
              <w:spacing w:line="360" w:lineRule="auto"/>
              <w:jc w:val="both"/>
              <w:rPr>
                <w:rFonts w:ascii="Arial" w:hAnsi="Arial" w:cs="Arial"/>
                <w:lang w:val="ms-MY"/>
              </w:rPr>
            </w:pPr>
          </w:p>
        </w:tc>
      </w:tr>
      <w:tr w:rsidR="000676BC" w:rsidRPr="00853CDA" w14:paraId="12B346D2" w14:textId="77777777" w:rsidTr="007B629B">
        <w:tc>
          <w:tcPr>
            <w:tcW w:w="692" w:type="dxa"/>
            <w:vMerge/>
            <w:tcBorders>
              <w:left w:val="single" w:sz="4" w:space="0" w:color="auto"/>
              <w:bottom w:val="single" w:sz="4" w:space="0" w:color="auto"/>
              <w:right w:val="single" w:sz="4" w:space="0" w:color="auto"/>
            </w:tcBorders>
          </w:tcPr>
          <w:p w14:paraId="1E68CBD9" w14:textId="77777777" w:rsidR="000676BC" w:rsidRPr="00853CDA" w:rsidRDefault="000676BC" w:rsidP="00860C6D">
            <w:pPr>
              <w:spacing w:line="360" w:lineRule="auto"/>
              <w:jc w:val="both"/>
              <w:rPr>
                <w:rFonts w:ascii="Arial" w:hAnsi="Arial" w:cs="Arial"/>
                <w:lang w:val="ms-MY"/>
              </w:rPr>
            </w:pPr>
          </w:p>
        </w:tc>
        <w:tc>
          <w:tcPr>
            <w:tcW w:w="2118" w:type="dxa"/>
            <w:vMerge/>
            <w:tcBorders>
              <w:left w:val="single" w:sz="4" w:space="0" w:color="auto"/>
              <w:bottom w:val="single" w:sz="4" w:space="0" w:color="auto"/>
              <w:right w:val="single" w:sz="4" w:space="0" w:color="auto"/>
            </w:tcBorders>
            <w:shd w:val="clear" w:color="auto" w:fill="auto"/>
          </w:tcPr>
          <w:p w14:paraId="35610DF0" w14:textId="77777777" w:rsidR="000676BC" w:rsidRPr="00853CDA" w:rsidRDefault="000676BC" w:rsidP="00860C6D">
            <w:pPr>
              <w:spacing w:line="360" w:lineRule="auto"/>
              <w:jc w:val="both"/>
              <w:rPr>
                <w:rFonts w:ascii="Arial" w:hAnsi="Arial" w:cs="Arial"/>
                <w:lang w:val="ms-MY"/>
              </w:rPr>
            </w:pPr>
          </w:p>
        </w:tc>
        <w:tc>
          <w:tcPr>
            <w:tcW w:w="1501" w:type="dxa"/>
            <w:vMerge/>
            <w:tcBorders>
              <w:left w:val="single" w:sz="4" w:space="0" w:color="auto"/>
              <w:bottom w:val="single" w:sz="4" w:space="0" w:color="auto"/>
              <w:right w:val="single" w:sz="4" w:space="0" w:color="auto"/>
            </w:tcBorders>
          </w:tcPr>
          <w:p w14:paraId="67607C50" w14:textId="77777777" w:rsidR="000676BC" w:rsidRPr="00853CDA" w:rsidRDefault="000676BC" w:rsidP="00860C6D">
            <w:pPr>
              <w:spacing w:line="360" w:lineRule="auto"/>
              <w:jc w:val="both"/>
              <w:rPr>
                <w:rFonts w:ascii="Arial" w:hAnsi="Arial" w:cs="Arial"/>
                <w:lang w:val="ms-MY"/>
              </w:rPr>
            </w:pPr>
          </w:p>
        </w:tc>
        <w:tc>
          <w:tcPr>
            <w:tcW w:w="2025" w:type="dxa"/>
            <w:vMerge/>
            <w:tcBorders>
              <w:left w:val="single" w:sz="4" w:space="0" w:color="auto"/>
              <w:bottom w:val="single" w:sz="4" w:space="0" w:color="auto"/>
              <w:right w:val="single" w:sz="4" w:space="0" w:color="auto"/>
            </w:tcBorders>
            <w:shd w:val="clear" w:color="auto" w:fill="auto"/>
          </w:tcPr>
          <w:p w14:paraId="7B8DF7E1" w14:textId="77777777" w:rsidR="000676BC" w:rsidRPr="00853CDA" w:rsidRDefault="000676BC" w:rsidP="00860C6D">
            <w:pPr>
              <w:spacing w:line="360" w:lineRule="auto"/>
              <w:jc w:val="both"/>
              <w:rPr>
                <w:rFonts w:ascii="Arial" w:hAnsi="Arial" w:cs="Arial"/>
                <w:lang w:val="ms-MY"/>
              </w:rPr>
            </w:pPr>
          </w:p>
        </w:tc>
        <w:tc>
          <w:tcPr>
            <w:tcW w:w="1609" w:type="dxa"/>
            <w:vMerge/>
            <w:tcBorders>
              <w:left w:val="single" w:sz="4" w:space="0" w:color="auto"/>
              <w:bottom w:val="single" w:sz="4" w:space="0" w:color="auto"/>
              <w:right w:val="single" w:sz="4" w:space="0" w:color="auto"/>
            </w:tcBorders>
            <w:shd w:val="clear" w:color="auto" w:fill="auto"/>
          </w:tcPr>
          <w:p w14:paraId="106B6562" w14:textId="77777777" w:rsidR="000676BC" w:rsidRPr="00853CDA" w:rsidRDefault="000676BC" w:rsidP="00860C6D">
            <w:pPr>
              <w:spacing w:line="360" w:lineRule="auto"/>
              <w:jc w:val="both"/>
              <w:rPr>
                <w:rFonts w:ascii="Arial" w:hAnsi="Arial" w:cs="Arial"/>
                <w:lang w:val="ms-MY"/>
              </w:rPr>
            </w:pPr>
          </w:p>
        </w:tc>
        <w:tc>
          <w:tcPr>
            <w:tcW w:w="1509" w:type="dxa"/>
            <w:vMerge/>
            <w:tcBorders>
              <w:left w:val="single" w:sz="4" w:space="0" w:color="auto"/>
              <w:bottom w:val="single" w:sz="4" w:space="0" w:color="auto"/>
              <w:right w:val="single" w:sz="4" w:space="0" w:color="auto"/>
            </w:tcBorders>
            <w:shd w:val="clear" w:color="auto" w:fill="auto"/>
          </w:tcPr>
          <w:p w14:paraId="031D10C9" w14:textId="77777777" w:rsidR="000676BC" w:rsidRPr="00853CDA" w:rsidRDefault="000676BC" w:rsidP="00860C6D">
            <w:pPr>
              <w:spacing w:line="360" w:lineRule="auto"/>
              <w:jc w:val="both"/>
              <w:rPr>
                <w:rFonts w:ascii="Arial" w:hAnsi="Arial" w:cs="Arial"/>
                <w:lang w:val="ms-MY"/>
              </w:rPr>
            </w:pPr>
          </w:p>
        </w:tc>
        <w:tc>
          <w:tcPr>
            <w:tcW w:w="692" w:type="dxa"/>
            <w:tcBorders>
              <w:top w:val="single" w:sz="4" w:space="0" w:color="auto"/>
              <w:left w:val="single" w:sz="4" w:space="0" w:color="auto"/>
              <w:bottom w:val="single" w:sz="4" w:space="0" w:color="auto"/>
              <w:right w:val="single" w:sz="4" w:space="0" w:color="auto"/>
            </w:tcBorders>
          </w:tcPr>
          <w:p w14:paraId="0D199AA2" w14:textId="77777777" w:rsidR="000676BC" w:rsidRPr="00853CDA" w:rsidRDefault="000676BC" w:rsidP="00860C6D">
            <w:pPr>
              <w:spacing w:line="360" w:lineRule="auto"/>
              <w:jc w:val="center"/>
              <w:rPr>
                <w:rFonts w:ascii="Arial" w:hAnsi="Arial" w:cs="Arial"/>
                <w:lang w:val="ms-MY"/>
              </w:rPr>
            </w:pPr>
            <w:r w:rsidRPr="00853CDA">
              <w:rPr>
                <w:rFonts w:ascii="Arial" w:hAnsi="Arial" w:cs="Arial"/>
                <w:lang w:val="ms-MY"/>
              </w:rPr>
              <w:t>3.</w:t>
            </w:r>
          </w:p>
        </w:tc>
        <w:tc>
          <w:tcPr>
            <w:tcW w:w="1613" w:type="dxa"/>
            <w:tcBorders>
              <w:top w:val="single" w:sz="4" w:space="0" w:color="auto"/>
              <w:left w:val="single" w:sz="4" w:space="0" w:color="auto"/>
              <w:bottom w:val="single" w:sz="4" w:space="0" w:color="auto"/>
              <w:right w:val="single" w:sz="4" w:space="0" w:color="auto"/>
            </w:tcBorders>
          </w:tcPr>
          <w:p w14:paraId="2A4DE164" w14:textId="77777777" w:rsidR="000676BC" w:rsidRPr="00853CDA" w:rsidRDefault="000676BC" w:rsidP="00860C6D">
            <w:pPr>
              <w:spacing w:line="360" w:lineRule="auto"/>
              <w:jc w:val="both"/>
              <w:rPr>
                <w:rFonts w:ascii="Arial" w:hAnsi="Arial" w:cs="Arial"/>
                <w:lang w:val="ms-MY"/>
              </w:rPr>
            </w:pPr>
          </w:p>
        </w:tc>
        <w:tc>
          <w:tcPr>
            <w:tcW w:w="1935" w:type="dxa"/>
            <w:tcBorders>
              <w:top w:val="single" w:sz="4" w:space="0" w:color="auto"/>
              <w:left w:val="single" w:sz="4" w:space="0" w:color="auto"/>
              <w:bottom w:val="single" w:sz="4" w:space="0" w:color="auto"/>
              <w:right w:val="single" w:sz="4" w:space="0" w:color="auto"/>
            </w:tcBorders>
          </w:tcPr>
          <w:p w14:paraId="08CC8E11" w14:textId="77777777" w:rsidR="000676BC" w:rsidRPr="00853CDA" w:rsidRDefault="000676BC" w:rsidP="00860C6D">
            <w:pPr>
              <w:spacing w:line="360" w:lineRule="auto"/>
              <w:jc w:val="both"/>
              <w:rPr>
                <w:rFonts w:ascii="Arial" w:hAnsi="Arial" w:cs="Arial"/>
                <w:lang w:val="ms-MY"/>
              </w:rPr>
            </w:pPr>
          </w:p>
        </w:tc>
        <w:tc>
          <w:tcPr>
            <w:tcW w:w="1473" w:type="dxa"/>
            <w:vMerge/>
            <w:tcBorders>
              <w:left w:val="single" w:sz="4" w:space="0" w:color="auto"/>
              <w:bottom w:val="single" w:sz="4" w:space="0" w:color="auto"/>
              <w:right w:val="single" w:sz="4" w:space="0" w:color="auto"/>
            </w:tcBorders>
          </w:tcPr>
          <w:p w14:paraId="2A72D71D" w14:textId="77777777" w:rsidR="000676BC" w:rsidRPr="00853CDA" w:rsidRDefault="000676BC" w:rsidP="00860C6D">
            <w:pPr>
              <w:spacing w:line="360" w:lineRule="auto"/>
              <w:jc w:val="both"/>
              <w:rPr>
                <w:rFonts w:ascii="Arial" w:hAnsi="Arial" w:cs="Arial"/>
                <w:lang w:val="ms-MY"/>
              </w:rPr>
            </w:pPr>
          </w:p>
        </w:tc>
      </w:tr>
    </w:tbl>
    <w:p w14:paraId="58BE63D3" w14:textId="77777777" w:rsidR="00C05D21" w:rsidRDefault="00C05D21" w:rsidP="00C05D21">
      <w:pPr>
        <w:pStyle w:val="Textbody"/>
        <w:rPr>
          <w:rFonts w:eastAsia="Arial Unicode MS"/>
          <w:b/>
          <w:bCs/>
          <w:lang w:val="ms-MY"/>
        </w:rPr>
      </w:pPr>
    </w:p>
    <w:p w14:paraId="1B088838" w14:textId="502004A1" w:rsidR="00C05D21" w:rsidRPr="0036123D" w:rsidRDefault="00C05D21" w:rsidP="00360E19">
      <w:pPr>
        <w:pStyle w:val="Textbody"/>
        <w:ind w:left="-993"/>
        <w:jc w:val="left"/>
        <w:rPr>
          <w:color w:val="000000"/>
        </w:rPr>
      </w:pPr>
      <w:r w:rsidRPr="0036123D">
        <w:rPr>
          <w:color w:val="000000"/>
          <w:lang w:val="sv-SE"/>
        </w:rPr>
        <w:t>Bilangan Anggota Dalam Daftar</w:t>
      </w:r>
      <w:r>
        <w:rPr>
          <w:color w:val="000000"/>
          <w:lang w:val="sv-SE"/>
        </w:rPr>
        <w:tab/>
        <w:t>: ..................................................................</w:t>
      </w:r>
    </w:p>
    <w:p w14:paraId="19DB1A80" w14:textId="0BEB6602" w:rsidR="00EE4A21" w:rsidRPr="00C05D21" w:rsidRDefault="00C05D21" w:rsidP="00360E19">
      <w:pPr>
        <w:pStyle w:val="Textbody"/>
        <w:ind w:left="-993"/>
        <w:jc w:val="left"/>
        <w:rPr>
          <w:rFonts w:eastAsia="Arial Unicode MS"/>
          <w:bCs/>
          <w:lang w:val="ms-MY"/>
        </w:rPr>
        <w:sectPr w:rsidR="00EE4A21" w:rsidRPr="00C05D21" w:rsidSect="00EE4A21">
          <w:pgSz w:w="16838" w:h="11906" w:orient="landscape"/>
          <w:pgMar w:top="1605" w:right="1197" w:bottom="1541" w:left="1462" w:header="720" w:footer="894" w:gutter="0"/>
          <w:cols w:space="720"/>
          <w:docGrid w:linePitch="326"/>
        </w:sectPr>
      </w:pPr>
      <w:r w:rsidRPr="004B5115">
        <w:rPr>
          <w:rFonts w:eastAsia="Arial Unicode MS"/>
          <w:bCs/>
          <w:lang w:val="ms-MY"/>
        </w:rPr>
        <w:t>Bilangan Anggota Berhak</w:t>
      </w:r>
      <w:r>
        <w:rPr>
          <w:rFonts w:eastAsia="Arial Unicode MS"/>
          <w:bCs/>
          <w:lang w:val="ms-MY"/>
        </w:rPr>
        <w:tab/>
      </w:r>
      <w:r>
        <w:rPr>
          <w:rFonts w:eastAsia="Arial Unicode MS"/>
          <w:bCs/>
          <w:lang w:val="ms-MY"/>
        </w:rPr>
        <w:tab/>
      </w:r>
      <w:r w:rsidRPr="004B5115">
        <w:rPr>
          <w:rFonts w:eastAsia="Arial Unicode MS"/>
          <w:bCs/>
          <w:lang w:val="ms-MY"/>
        </w:rPr>
        <w:t>: ...............</w:t>
      </w:r>
      <w:r w:rsidR="00D4183F">
        <w:rPr>
          <w:rFonts w:eastAsia="Arial Unicode MS"/>
          <w:bCs/>
          <w:lang w:val="ms-MY"/>
        </w:rPr>
        <w:t>.</w:t>
      </w:r>
      <w:r w:rsidRPr="004B5115">
        <w:rPr>
          <w:rFonts w:eastAsia="Arial Unicode MS"/>
          <w:bCs/>
          <w:lang w:val="ms-MY"/>
        </w:rPr>
        <w:t>..................................</w:t>
      </w:r>
      <w:r w:rsidR="00F94648">
        <w:rPr>
          <w:rFonts w:eastAsia="Arial Unicode MS"/>
          <w:bCs/>
          <w:lang w:val="ms-MY"/>
        </w:rPr>
        <w:t>........</w:t>
      </w:r>
      <w:r w:rsidRPr="004B5115">
        <w:rPr>
          <w:rFonts w:eastAsia="Arial Unicode MS"/>
          <w:bCs/>
          <w:lang w:val="ms-MY"/>
        </w:rPr>
        <w:t>.......</w:t>
      </w:r>
      <w:bookmarkEnd w:id="33"/>
    </w:p>
    <w:p w14:paraId="6597BB87" w14:textId="09020E3A" w:rsidR="00B41283" w:rsidRDefault="00B41283" w:rsidP="00F37B23">
      <w:pPr>
        <w:widowControl/>
        <w:spacing w:line="360" w:lineRule="auto"/>
        <w:rPr>
          <w:rFonts w:ascii="Arial" w:hAnsi="Arial" w:cs="Arial"/>
          <w:b/>
          <w:bCs/>
          <w:color w:val="FF0000"/>
          <w:lang w:val="ms-MY" w:bidi="ar-SA"/>
        </w:rPr>
      </w:pPr>
    </w:p>
    <w:p w14:paraId="65B790A6" w14:textId="77777777" w:rsidR="00B41283" w:rsidRDefault="00B41283" w:rsidP="00B41283">
      <w:pPr>
        <w:widowControl/>
        <w:jc w:val="center"/>
        <w:rPr>
          <w:rFonts w:ascii="Arial" w:hAnsi="Arial" w:cs="Arial"/>
          <w:b/>
          <w:bCs/>
          <w:kern w:val="0"/>
          <w:u w:val="single"/>
          <w:lang w:val="ms-MY" w:eastAsia="ar-SA" w:bidi="ar-SA"/>
        </w:rPr>
      </w:pPr>
      <w:bookmarkStart w:id="35" w:name="_Hlk94190205"/>
      <w:r>
        <w:rPr>
          <w:rFonts w:ascii="Arial" w:hAnsi="Arial" w:cs="Arial"/>
          <w:b/>
          <w:bCs/>
          <w:kern w:val="0"/>
          <w:u w:val="single"/>
          <w:lang w:val="ms-MY" w:eastAsia="ar-SA" w:bidi="ar-SA"/>
        </w:rPr>
        <w:t>SENARAI PEMOHON</w:t>
      </w:r>
    </w:p>
    <w:p w14:paraId="4E351DC6" w14:textId="77777777" w:rsidR="00B41283" w:rsidRDefault="00B41283" w:rsidP="00B41283">
      <w:pPr>
        <w:widowControl/>
        <w:jc w:val="center"/>
        <w:rPr>
          <w:rFonts w:ascii="Arial" w:hAnsi="Arial" w:cs="Arial"/>
          <w:b/>
          <w:bCs/>
          <w:kern w:val="0"/>
          <w:lang w:val="ms-MY" w:eastAsia="ar-SA" w:bidi="ar-SA"/>
        </w:rPr>
      </w:pPr>
    </w:p>
    <w:tbl>
      <w:tblPr>
        <w:tblW w:w="100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579"/>
        <w:gridCol w:w="2129"/>
        <w:gridCol w:w="2043"/>
        <w:gridCol w:w="2083"/>
      </w:tblGrid>
      <w:tr w:rsidR="000D601E" w14:paraId="1AB7FEC0" w14:textId="77777777" w:rsidTr="00A9760A">
        <w:trPr>
          <w:trHeight w:val="456"/>
        </w:trPr>
        <w:tc>
          <w:tcPr>
            <w:tcW w:w="124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6C41D3A" w14:textId="77777777"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BIL.</w:t>
            </w:r>
          </w:p>
        </w:tc>
        <w:tc>
          <w:tcPr>
            <w:tcW w:w="258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CA23448" w14:textId="4DDA2D85"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NAMA MAJIKAN</w:t>
            </w:r>
          </w:p>
        </w:tc>
        <w:tc>
          <w:tcPr>
            <w:tcW w:w="2133" w:type="dxa"/>
            <w:tcBorders>
              <w:top w:val="single" w:sz="4" w:space="0" w:color="auto"/>
              <w:left w:val="single" w:sz="4" w:space="0" w:color="auto"/>
              <w:bottom w:val="single" w:sz="4" w:space="0" w:color="auto"/>
              <w:right w:val="single" w:sz="4" w:space="0" w:color="auto"/>
            </w:tcBorders>
            <w:shd w:val="clear" w:color="auto" w:fill="D0CECE"/>
          </w:tcPr>
          <w:p w14:paraId="7C716D42" w14:textId="4957BD5D" w:rsidR="000D601E" w:rsidRDefault="00A9760A">
            <w:pPr>
              <w:widowControl/>
              <w:jc w:val="center"/>
              <w:rPr>
                <w:rFonts w:ascii="Arial" w:hAnsi="Arial" w:cs="Arial"/>
                <w:b/>
                <w:bCs/>
                <w:kern w:val="0"/>
                <w:lang w:val="ms-MY" w:eastAsia="ar-SA" w:bidi="ar-SA"/>
              </w:rPr>
            </w:pPr>
            <w:r>
              <w:rPr>
                <w:rFonts w:ascii="Arial" w:hAnsi="Arial" w:cs="Arial"/>
                <w:b/>
                <w:bCs/>
                <w:kern w:val="0"/>
                <w:lang w:val="ms-MY" w:eastAsia="ar-SA" w:bidi="ar-SA"/>
              </w:rPr>
              <w:t>NAMA PEMOHON</w:t>
            </w:r>
          </w:p>
        </w:tc>
        <w:tc>
          <w:tcPr>
            <w:tcW w:w="20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5BC6B73" w14:textId="470741BB"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NOMBOR PENDAFTARAN SYARIKAT</w:t>
            </w:r>
          </w:p>
        </w:tc>
        <w:tc>
          <w:tcPr>
            <w:tcW w:w="206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72E494" w14:textId="1C4F01D5"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TANDATANGAN</w:t>
            </w:r>
          </w:p>
        </w:tc>
      </w:tr>
      <w:tr w:rsidR="000D601E" w14:paraId="608D8A7E"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1FB4BE54" w14:textId="6653F576"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1.</w:t>
            </w:r>
          </w:p>
        </w:tc>
        <w:tc>
          <w:tcPr>
            <w:tcW w:w="2586" w:type="dxa"/>
            <w:tcBorders>
              <w:top w:val="single" w:sz="4" w:space="0" w:color="auto"/>
              <w:left w:val="single" w:sz="4" w:space="0" w:color="auto"/>
              <w:bottom w:val="single" w:sz="4" w:space="0" w:color="auto"/>
              <w:right w:val="single" w:sz="4" w:space="0" w:color="auto"/>
            </w:tcBorders>
            <w:vAlign w:val="center"/>
          </w:tcPr>
          <w:p w14:paraId="73F6674B"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1ED8130B"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4EE58CB9" w14:textId="26798460"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57548560" w14:textId="77777777" w:rsidR="000D601E" w:rsidRDefault="000D601E">
            <w:pPr>
              <w:widowControl/>
              <w:jc w:val="center"/>
              <w:rPr>
                <w:rFonts w:ascii="Arial" w:hAnsi="Arial" w:cs="Arial"/>
                <w:b/>
                <w:bCs/>
                <w:kern w:val="0"/>
                <w:lang w:val="ms-MY" w:eastAsia="ar-SA" w:bidi="ar-SA"/>
              </w:rPr>
            </w:pPr>
          </w:p>
        </w:tc>
      </w:tr>
      <w:tr w:rsidR="000D601E" w14:paraId="54B22E51"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3106DCB7" w14:textId="201B69D0"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2.</w:t>
            </w:r>
          </w:p>
        </w:tc>
        <w:tc>
          <w:tcPr>
            <w:tcW w:w="2586" w:type="dxa"/>
            <w:tcBorders>
              <w:top w:val="single" w:sz="4" w:space="0" w:color="auto"/>
              <w:left w:val="single" w:sz="4" w:space="0" w:color="auto"/>
              <w:bottom w:val="single" w:sz="4" w:space="0" w:color="auto"/>
              <w:right w:val="single" w:sz="4" w:space="0" w:color="auto"/>
            </w:tcBorders>
            <w:vAlign w:val="center"/>
          </w:tcPr>
          <w:p w14:paraId="6F4E2342"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00271ADC"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23AB7F75" w14:textId="625F615D"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05457550" w14:textId="77777777" w:rsidR="000D601E" w:rsidRDefault="000D601E">
            <w:pPr>
              <w:widowControl/>
              <w:jc w:val="center"/>
              <w:rPr>
                <w:rFonts w:ascii="Arial" w:hAnsi="Arial" w:cs="Arial"/>
                <w:b/>
                <w:bCs/>
                <w:kern w:val="0"/>
                <w:lang w:val="ms-MY" w:eastAsia="ar-SA" w:bidi="ar-SA"/>
              </w:rPr>
            </w:pPr>
          </w:p>
        </w:tc>
      </w:tr>
      <w:tr w:rsidR="000D601E" w14:paraId="2F53ECC9"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52A7B25D" w14:textId="45B86A17"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3.</w:t>
            </w:r>
          </w:p>
        </w:tc>
        <w:tc>
          <w:tcPr>
            <w:tcW w:w="2586" w:type="dxa"/>
            <w:tcBorders>
              <w:top w:val="single" w:sz="4" w:space="0" w:color="auto"/>
              <w:left w:val="single" w:sz="4" w:space="0" w:color="auto"/>
              <w:bottom w:val="single" w:sz="4" w:space="0" w:color="auto"/>
              <w:right w:val="single" w:sz="4" w:space="0" w:color="auto"/>
            </w:tcBorders>
            <w:vAlign w:val="center"/>
          </w:tcPr>
          <w:p w14:paraId="06728AEE"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24008EFB"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3488A93" w14:textId="773E16E0"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40F9197F" w14:textId="77777777" w:rsidR="000D601E" w:rsidRDefault="000D601E">
            <w:pPr>
              <w:widowControl/>
              <w:jc w:val="center"/>
              <w:rPr>
                <w:rFonts w:ascii="Arial" w:hAnsi="Arial" w:cs="Arial"/>
                <w:b/>
                <w:bCs/>
                <w:kern w:val="0"/>
                <w:lang w:val="ms-MY" w:eastAsia="ar-SA" w:bidi="ar-SA"/>
              </w:rPr>
            </w:pPr>
          </w:p>
        </w:tc>
      </w:tr>
      <w:tr w:rsidR="000D601E" w14:paraId="390FA72D"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41AFB815" w14:textId="551E884B"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4.</w:t>
            </w:r>
          </w:p>
        </w:tc>
        <w:tc>
          <w:tcPr>
            <w:tcW w:w="2586" w:type="dxa"/>
            <w:tcBorders>
              <w:top w:val="single" w:sz="4" w:space="0" w:color="auto"/>
              <w:left w:val="single" w:sz="4" w:space="0" w:color="auto"/>
              <w:bottom w:val="single" w:sz="4" w:space="0" w:color="auto"/>
              <w:right w:val="single" w:sz="4" w:space="0" w:color="auto"/>
            </w:tcBorders>
            <w:vAlign w:val="center"/>
          </w:tcPr>
          <w:p w14:paraId="0D35C809"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17A903FF"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6347C2E8" w14:textId="447A01EF"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530D1C9D" w14:textId="77777777" w:rsidR="000D601E" w:rsidRDefault="000D601E">
            <w:pPr>
              <w:widowControl/>
              <w:jc w:val="center"/>
              <w:rPr>
                <w:rFonts w:ascii="Arial" w:hAnsi="Arial" w:cs="Arial"/>
                <w:b/>
                <w:bCs/>
                <w:kern w:val="0"/>
                <w:lang w:val="ms-MY" w:eastAsia="ar-SA" w:bidi="ar-SA"/>
              </w:rPr>
            </w:pPr>
          </w:p>
        </w:tc>
      </w:tr>
      <w:tr w:rsidR="000D601E" w14:paraId="00AB9C8B"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288D31A8" w14:textId="5DC65EB9"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5.</w:t>
            </w:r>
          </w:p>
        </w:tc>
        <w:tc>
          <w:tcPr>
            <w:tcW w:w="2586" w:type="dxa"/>
            <w:tcBorders>
              <w:top w:val="single" w:sz="4" w:space="0" w:color="auto"/>
              <w:left w:val="single" w:sz="4" w:space="0" w:color="auto"/>
              <w:bottom w:val="single" w:sz="4" w:space="0" w:color="auto"/>
              <w:right w:val="single" w:sz="4" w:space="0" w:color="auto"/>
            </w:tcBorders>
            <w:vAlign w:val="center"/>
          </w:tcPr>
          <w:p w14:paraId="4BB6B85F"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228FCEB6"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3BCBF326" w14:textId="4A0AFCC4"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1A3BBC18" w14:textId="77777777" w:rsidR="000D601E" w:rsidRDefault="000D601E">
            <w:pPr>
              <w:widowControl/>
              <w:jc w:val="center"/>
              <w:rPr>
                <w:rFonts w:ascii="Arial" w:hAnsi="Arial" w:cs="Arial"/>
                <w:b/>
                <w:bCs/>
                <w:kern w:val="0"/>
                <w:lang w:val="ms-MY" w:eastAsia="ar-SA" w:bidi="ar-SA"/>
              </w:rPr>
            </w:pPr>
          </w:p>
        </w:tc>
      </w:tr>
      <w:tr w:rsidR="000D601E" w14:paraId="73390549"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52A14056" w14:textId="36EE9A12"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6.</w:t>
            </w:r>
          </w:p>
        </w:tc>
        <w:tc>
          <w:tcPr>
            <w:tcW w:w="2586" w:type="dxa"/>
            <w:tcBorders>
              <w:top w:val="single" w:sz="4" w:space="0" w:color="auto"/>
              <w:left w:val="single" w:sz="4" w:space="0" w:color="auto"/>
              <w:bottom w:val="single" w:sz="4" w:space="0" w:color="auto"/>
              <w:right w:val="single" w:sz="4" w:space="0" w:color="auto"/>
            </w:tcBorders>
            <w:vAlign w:val="center"/>
          </w:tcPr>
          <w:p w14:paraId="0F2DF3CB"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68DFBD67"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0EE7BCC" w14:textId="01F9D7FD"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08104523" w14:textId="77777777" w:rsidR="000D601E" w:rsidRDefault="000D601E">
            <w:pPr>
              <w:widowControl/>
              <w:jc w:val="center"/>
              <w:rPr>
                <w:rFonts w:ascii="Arial" w:hAnsi="Arial" w:cs="Arial"/>
                <w:b/>
                <w:bCs/>
                <w:kern w:val="0"/>
                <w:lang w:val="ms-MY" w:eastAsia="ar-SA" w:bidi="ar-SA"/>
              </w:rPr>
            </w:pPr>
          </w:p>
        </w:tc>
      </w:tr>
      <w:tr w:rsidR="000D601E" w14:paraId="63D8410B"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6D8CBCD9" w14:textId="6F0AAFF7"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7.</w:t>
            </w:r>
          </w:p>
        </w:tc>
        <w:tc>
          <w:tcPr>
            <w:tcW w:w="2586" w:type="dxa"/>
            <w:tcBorders>
              <w:top w:val="single" w:sz="4" w:space="0" w:color="auto"/>
              <w:left w:val="single" w:sz="4" w:space="0" w:color="auto"/>
              <w:bottom w:val="single" w:sz="4" w:space="0" w:color="auto"/>
              <w:right w:val="single" w:sz="4" w:space="0" w:color="auto"/>
            </w:tcBorders>
            <w:vAlign w:val="center"/>
          </w:tcPr>
          <w:p w14:paraId="4B35D06F"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35E83748"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6A8A190C" w14:textId="6A7216F9"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4EEFE2AF" w14:textId="77777777" w:rsidR="000D601E" w:rsidRDefault="000D601E">
            <w:pPr>
              <w:widowControl/>
              <w:jc w:val="center"/>
              <w:rPr>
                <w:rFonts w:ascii="Arial" w:hAnsi="Arial" w:cs="Arial"/>
                <w:b/>
                <w:bCs/>
                <w:kern w:val="0"/>
                <w:lang w:val="ms-MY" w:eastAsia="ar-SA" w:bidi="ar-SA"/>
              </w:rPr>
            </w:pPr>
          </w:p>
        </w:tc>
      </w:tr>
      <w:tr w:rsidR="000D601E" w14:paraId="5CD2BBAA"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7A442B4B" w14:textId="77777777" w:rsidR="000D601E" w:rsidRDefault="000D601E">
            <w:pPr>
              <w:widowControl/>
              <w:jc w:val="center"/>
              <w:rPr>
                <w:rFonts w:ascii="Arial" w:hAnsi="Arial" w:cs="Arial"/>
                <w:b/>
                <w:bCs/>
                <w:kern w:val="0"/>
                <w:lang w:val="ms-MY" w:eastAsia="ar-SA" w:bidi="ar-SA"/>
              </w:rPr>
            </w:pPr>
          </w:p>
        </w:tc>
        <w:tc>
          <w:tcPr>
            <w:tcW w:w="2586" w:type="dxa"/>
            <w:tcBorders>
              <w:top w:val="single" w:sz="4" w:space="0" w:color="auto"/>
              <w:left w:val="single" w:sz="4" w:space="0" w:color="auto"/>
              <w:bottom w:val="single" w:sz="4" w:space="0" w:color="auto"/>
              <w:right w:val="single" w:sz="4" w:space="0" w:color="auto"/>
            </w:tcBorders>
            <w:vAlign w:val="center"/>
          </w:tcPr>
          <w:p w14:paraId="243DD675"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429306AE"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35903DE" w14:textId="289DA36B"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38F652C9" w14:textId="77777777" w:rsidR="000D601E" w:rsidRDefault="000D601E">
            <w:pPr>
              <w:widowControl/>
              <w:jc w:val="center"/>
              <w:rPr>
                <w:rFonts w:ascii="Arial" w:hAnsi="Arial" w:cs="Arial"/>
                <w:b/>
                <w:bCs/>
                <w:kern w:val="0"/>
                <w:lang w:val="ms-MY" w:eastAsia="ar-SA" w:bidi="ar-SA"/>
              </w:rPr>
            </w:pPr>
          </w:p>
        </w:tc>
      </w:tr>
      <w:tr w:rsidR="000D601E" w14:paraId="3AC2D3BC"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1B765003" w14:textId="77777777" w:rsidR="000D601E" w:rsidRDefault="000D601E">
            <w:pPr>
              <w:widowControl/>
              <w:jc w:val="center"/>
              <w:rPr>
                <w:rFonts w:ascii="Arial" w:hAnsi="Arial" w:cs="Arial"/>
                <w:b/>
                <w:bCs/>
                <w:kern w:val="0"/>
                <w:lang w:val="ms-MY" w:eastAsia="ar-SA" w:bidi="ar-SA"/>
              </w:rPr>
            </w:pPr>
          </w:p>
        </w:tc>
        <w:tc>
          <w:tcPr>
            <w:tcW w:w="2586" w:type="dxa"/>
            <w:tcBorders>
              <w:top w:val="single" w:sz="4" w:space="0" w:color="auto"/>
              <w:left w:val="single" w:sz="4" w:space="0" w:color="auto"/>
              <w:bottom w:val="single" w:sz="4" w:space="0" w:color="auto"/>
              <w:right w:val="single" w:sz="4" w:space="0" w:color="auto"/>
            </w:tcBorders>
            <w:vAlign w:val="center"/>
          </w:tcPr>
          <w:p w14:paraId="24E8421B"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083C0A8C"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D3CD66E" w14:textId="1D740DA4"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21FB24E3" w14:textId="77777777" w:rsidR="000D601E" w:rsidRDefault="000D601E">
            <w:pPr>
              <w:widowControl/>
              <w:jc w:val="center"/>
              <w:rPr>
                <w:rFonts w:ascii="Arial" w:hAnsi="Arial" w:cs="Arial"/>
                <w:b/>
                <w:bCs/>
                <w:kern w:val="0"/>
                <w:lang w:val="ms-MY" w:eastAsia="ar-SA" w:bidi="ar-SA"/>
              </w:rPr>
            </w:pPr>
          </w:p>
        </w:tc>
      </w:tr>
      <w:bookmarkEnd w:id="35"/>
    </w:tbl>
    <w:p w14:paraId="5F41A0C5" w14:textId="77777777" w:rsidR="00B41283" w:rsidRDefault="00B41283" w:rsidP="00B41283">
      <w:pPr>
        <w:widowControl/>
        <w:ind w:left="4963"/>
        <w:jc w:val="right"/>
        <w:rPr>
          <w:rFonts w:ascii="Arial" w:hAnsi="Arial" w:cs="Times New Roman"/>
          <w:b/>
          <w:bCs/>
          <w:kern w:val="2"/>
          <w:lang w:val="ms-MY" w:eastAsia="ar-SA" w:bidi="ar-SA"/>
        </w:rPr>
      </w:pPr>
    </w:p>
    <w:p w14:paraId="73C19EB9" w14:textId="77777777" w:rsidR="00B41283" w:rsidRDefault="00B41283" w:rsidP="00B41283">
      <w:pPr>
        <w:widowControl/>
        <w:ind w:left="4963"/>
        <w:jc w:val="right"/>
        <w:rPr>
          <w:rFonts w:ascii="Arial" w:hAnsi="Arial" w:cs="Times New Roman"/>
          <w:b/>
          <w:bCs/>
          <w:lang w:val="ms-MY" w:eastAsia="ar-SA" w:bidi="ar-SA"/>
        </w:rPr>
      </w:pPr>
    </w:p>
    <w:p w14:paraId="65F31465" w14:textId="77777777" w:rsidR="00B41283" w:rsidRDefault="00B41283" w:rsidP="00B41283">
      <w:pPr>
        <w:tabs>
          <w:tab w:val="left" w:pos="0"/>
        </w:tabs>
        <w:ind w:right="-60"/>
        <w:rPr>
          <w:rFonts w:ascii="Arial" w:hAnsi="Arial" w:cs="Times New Roman"/>
          <w:b/>
          <w:bCs/>
          <w:lang w:val="ms-MY" w:eastAsia="ar-SA" w:bidi="ar-SA"/>
        </w:rPr>
      </w:pPr>
    </w:p>
    <w:p w14:paraId="2EE874EE" w14:textId="77777777" w:rsidR="00B41283" w:rsidRDefault="00B41283" w:rsidP="00F37B23">
      <w:pPr>
        <w:widowControl/>
        <w:spacing w:line="360" w:lineRule="auto"/>
        <w:rPr>
          <w:rFonts w:ascii="Arial" w:hAnsi="Arial" w:cs="Arial"/>
          <w:b/>
          <w:bCs/>
          <w:color w:val="FF0000"/>
          <w:lang w:val="ms-MY" w:bidi="ar-SA"/>
        </w:rPr>
      </w:pPr>
    </w:p>
    <w:sectPr w:rsidR="00B41283">
      <w:pgSz w:w="11906" w:h="16838"/>
      <w:pgMar w:top="1197" w:right="1541" w:bottom="1462" w:left="1605" w:header="72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D649" w14:textId="77777777" w:rsidR="00FC206B" w:rsidRDefault="00FC206B">
      <w:r>
        <w:separator/>
      </w:r>
    </w:p>
  </w:endnote>
  <w:endnote w:type="continuationSeparator" w:id="0">
    <w:p w14:paraId="18B883CD" w14:textId="77777777" w:rsidR="00FC206B" w:rsidRDefault="00FC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3A1C" w14:textId="77777777" w:rsidR="00CE4DD6" w:rsidRDefault="00CE4DD6">
    <w:pPr>
      <w:pStyle w:val="Footer"/>
      <w:jc w:val="center"/>
      <w:rPr>
        <w:rFonts w:ascii="Lucida Console" w:hAnsi="Lucida Console" w:cs="Lucida Console"/>
        <w:b/>
        <w:bCs/>
        <w:sz w:val="20"/>
      </w:rPr>
    </w:pPr>
  </w:p>
  <w:p w14:paraId="229B14CC" w14:textId="77777777" w:rsidR="00CE4DD6" w:rsidRDefault="00CE4DD6">
    <w:pPr>
      <w:pStyle w:val="Footer"/>
      <w:jc w:val="center"/>
    </w:pPr>
    <w:r>
      <w:rPr>
        <w:rFonts w:ascii="Arial" w:hAnsi="Arial"/>
        <w:b/>
        <w:bCs/>
        <w:sz w:val="20"/>
      </w:rPr>
      <w:fldChar w:fldCharType="begin"/>
    </w:r>
    <w:r>
      <w:rPr>
        <w:rFonts w:ascii="Arial" w:hAnsi="Arial"/>
        <w:b/>
        <w:bCs/>
        <w:sz w:val="20"/>
      </w:rPr>
      <w:instrText xml:space="preserve"> PAGE </w:instrText>
    </w:r>
    <w:r>
      <w:rPr>
        <w:rFonts w:ascii="Arial" w:hAnsi="Arial"/>
        <w:b/>
        <w:bCs/>
        <w:sz w:val="20"/>
      </w:rPr>
      <w:fldChar w:fldCharType="separate"/>
    </w:r>
    <w:r>
      <w:rPr>
        <w:rFonts w:ascii="Arial" w:hAnsi="Arial"/>
        <w:b/>
        <w:bCs/>
        <w:sz w:val="20"/>
      </w:rPr>
      <w:t>29</w:t>
    </w:r>
    <w:r>
      <w:rPr>
        <w:rFonts w:ascii="Arial" w:hAnsi="Arial"/>
        <w:b/>
        <w:bCs/>
        <w:sz w:val="20"/>
      </w:rPr>
      <w:fldChar w:fldCharType="end"/>
    </w:r>
    <w:r>
      <w:rPr>
        <w:rFonts w:ascii="Arial" w:hAnsi="Arial" w:cs="Lucida Console"/>
        <w:b/>
        <w:bCs/>
        <w:sz w:val="20"/>
      </w:rPr>
      <w:t xml:space="preserve"> / </w:t>
    </w:r>
    <w:r>
      <w:rPr>
        <w:rFonts w:ascii="Arial" w:hAnsi="Arial"/>
        <w:b/>
        <w:bCs/>
        <w:sz w:val="20"/>
      </w:rPr>
      <w:fldChar w:fldCharType="begin"/>
    </w:r>
    <w:r>
      <w:rPr>
        <w:rFonts w:ascii="Arial" w:hAnsi="Arial"/>
        <w:b/>
        <w:bCs/>
        <w:sz w:val="20"/>
      </w:rPr>
      <w:instrText xml:space="preserve"> NUMPAGES \* ARABIC </w:instrText>
    </w:r>
    <w:r>
      <w:rPr>
        <w:rFonts w:ascii="Arial" w:hAnsi="Arial"/>
        <w:b/>
        <w:bCs/>
        <w:sz w:val="20"/>
      </w:rPr>
      <w:fldChar w:fldCharType="separate"/>
    </w:r>
    <w:r>
      <w:rPr>
        <w:rFonts w:ascii="Arial" w:hAnsi="Arial"/>
        <w:b/>
        <w:bCs/>
        <w:sz w:val="20"/>
      </w:rPr>
      <w:t>32</w:t>
    </w:r>
    <w:r>
      <w:rPr>
        <w:rFonts w:ascii="Arial" w:hAnsi="Arial"/>
        <w:b/>
        <w:bCs/>
        <w:sz w:val="20"/>
      </w:rPr>
      <w:fldChar w:fldCharType="end"/>
    </w:r>
  </w:p>
  <w:p w14:paraId="32799AAB" w14:textId="77777777" w:rsidR="00CE4DD6" w:rsidRDefault="00CE4DD6">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FBBC9" w14:textId="77777777" w:rsidR="00FC206B" w:rsidRDefault="00FC206B">
      <w:r>
        <w:rPr>
          <w:color w:val="000000"/>
        </w:rPr>
        <w:separator/>
      </w:r>
    </w:p>
  </w:footnote>
  <w:footnote w:type="continuationSeparator" w:id="0">
    <w:p w14:paraId="183FE988" w14:textId="77777777" w:rsidR="00FC206B" w:rsidRDefault="00FC2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E024" w14:textId="211D1EA4" w:rsidR="00CE4DD6" w:rsidRPr="000B55AF" w:rsidRDefault="00CE4DD6">
    <w:pPr>
      <w:pStyle w:val="Header"/>
      <w:jc w:val="right"/>
      <w:rPr>
        <w:i/>
      </w:rPr>
    </w:pPr>
    <w:r w:rsidRPr="000B55AF">
      <w:rPr>
        <w:i/>
        <w:iCs/>
        <w:color w:val="666666"/>
        <w:sz w:val="20"/>
        <w:szCs w:val="20"/>
      </w:rPr>
      <w:t xml:space="preserve">Buku Peraturan KS </w:t>
    </w:r>
    <w:r w:rsidR="00C93E5F">
      <w:rPr>
        <w:i/>
        <w:iCs/>
        <w:color w:val="666666"/>
        <w:sz w:val="20"/>
        <w:szCs w:val="20"/>
      </w:rPr>
      <w:t>Majikan</w:t>
    </w:r>
    <w:r w:rsidRPr="000B55AF">
      <w:rPr>
        <w:i/>
        <w:iCs/>
        <w:color w:val="666666"/>
        <w:sz w:val="20"/>
        <w:szCs w:val="20"/>
      </w:rPr>
      <w:t xml:space="preserve"> (Pindaan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27"/>
    <w:multiLevelType w:val="multilevel"/>
    <w:tmpl w:val="59604C18"/>
    <w:name w:val="WW8Num39"/>
    <w:lvl w:ilvl="0">
      <w:start w:val="1"/>
      <w:numFmt w:val="decimal"/>
      <w:lvlText w:val="%1."/>
      <w:lvlJc w:val="left"/>
      <w:pPr>
        <w:tabs>
          <w:tab w:val="num" w:pos="720"/>
        </w:tabs>
        <w:ind w:left="720" w:hanging="360"/>
      </w:pPr>
      <w:rPr>
        <w:rFonts w:ascii="Arial" w:hAnsi="Arial" w:cs="Aria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2551AE0"/>
    <w:multiLevelType w:val="hybridMultilevel"/>
    <w:tmpl w:val="07D6E048"/>
    <w:lvl w:ilvl="0" w:tplc="EBA00A4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2BA3A0A"/>
    <w:multiLevelType w:val="multilevel"/>
    <w:tmpl w:val="BF04B878"/>
    <w:styleLink w:val="WW8Num24"/>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lowerRoman"/>
      <w:lvlText w:val="%3)"/>
      <w:lvlJc w:val="left"/>
      <w:pPr>
        <w:ind w:left="2160" w:hanging="720"/>
      </w:pPr>
      <w:rPr>
        <w:rFonts w:ascii="Arial" w:hAnsi="Arial" w:cs="Verdana"/>
        <w:sz w:val="22"/>
        <w:szCs w:val="22"/>
      </w:rPr>
    </w:lvl>
    <w:lvl w:ilvl="3">
      <w:start w:val="1"/>
      <w:numFmt w:val="decimal"/>
      <w:lvlText w:val="%4."/>
      <w:lvlJc w:val="left"/>
      <w:pPr>
        <w:ind w:left="1830" w:hanging="360"/>
      </w:pPr>
      <w:rPr>
        <w:rFonts w:ascii="Arial" w:hAnsi="Arial" w:cs="Verdana"/>
        <w:sz w:val="22"/>
        <w:szCs w:val="22"/>
      </w:rPr>
    </w:lvl>
    <w:lvl w:ilvl="4">
      <w:start w:val="1"/>
      <w:numFmt w:val="decimal"/>
      <w:lvlText w:val="%5."/>
      <w:lvlJc w:val="left"/>
      <w:pPr>
        <w:ind w:left="2190" w:hanging="360"/>
      </w:pPr>
      <w:rPr>
        <w:rFonts w:ascii="Arial" w:hAnsi="Arial" w:cs="Verdana"/>
        <w:sz w:val="22"/>
        <w:szCs w:val="22"/>
      </w:rPr>
    </w:lvl>
    <w:lvl w:ilvl="5">
      <w:start w:val="1"/>
      <w:numFmt w:val="decimal"/>
      <w:lvlText w:val="%6."/>
      <w:lvlJc w:val="left"/>
      <w:pPr>
        <w:ind w:left="2550" w:hanging="360"/>
      </w:pPr>
      <w:rPr>
        <w:rFonts w:ascii="Arial" w:hAnsi="Arial" w:cs="Verdana"/>
        <w:sz w:val="22"/>
        <w:szCs w:val="22"/>
      </w:rPr>
    </w:lvl>
    <w:lvl w:ilvl="6">
      <w:start w:val="1"/>
      <w:numFmt w:val="decimal"/>
      <w:lvlText w:val="%7."/>
      <w:lvlJc w:val="left"/>
      <w:pPr>
        <w:ind w:left="2910" w:hanging="360"/>
      </w:pPr>
      <w:rPr>
        <w:rFonts w:ascii="Arial" w:hAnsi="Arial" w:cs="Verdana"/>
        <w:sz w:val="22"/>
        <w:szCs w:val="22"/>
      </w:rPr>
    </w:lvl>
    <w:lvl w:ilvl="7">
      <w:start w:val="1"/>
      <w:numFmt w:val="decimal"/>
      <w:lvlText w:val="%8."/>
      <w:lvlJc w:val="left"/>
      <w:pPr>
        <w:ind w:left="3270" w:hanging="360"/>
      </w:pPr>
      <w:rPr>
        <w:rFonts w:ascii="Arial" w:hAnsi="Arial" w:cs="Verdana"/>
        <w:sz w:val="22"/>
        <w:szCs w:val="22"/>
      </w:rPr>
    </w:lvl>
    <w:lvl w:ilvl="8">
      <w:start w:val="1"/>
      <w:numFmt w:val="decimal"/>
      <w:lvlText w:val="%9."/>
      <w:lvlJc w:val="left"/>
      <w:pPr>
        <w:ind w:left="3630" w:hanging="360"/>
      </w:pPr>
      <w:rPr>
        <w:rFonts w:ascii="Arial" w:hAnsi="Arial" w:cs="Verdana"/>
        <w:sz w:val="22"/>
        <w:szCs w:val="22"/>
      </w:rPr>
    </w:lvl>
  </w:abstractNum>
  <w:abstractNum w:abstractNumId="7" w15:restartNumberingAfterBreak="0">
    <w:nsid w:val="049E4C05"/>
    <w:multiLevelType w:val="multilevel"/>
    <w:tmpl w:val="43DE0062"/>
    <w:styleLink w:val="WW8Num17"/>
    <w:lvl w:ilvl="0">
      <w:start w:val="2"/>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56949E7"/>
    <w:multiLevelType w:val="hybridMultilevel"/>
    <w:tmpl w:val="0B3080E4"/>
    <w:lvl w:ilvl="0" w:tplc="E76243BC">
      <w:start w:val="2"/>
      <w:numFmt w:val="lowerRoman"/>
      <w:lvlText w:val="(%1)"/>
      <w:lvlJc w:val="left"/>
      <w:pPr>
        <w:ind w:left="2160" w:hanging="72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9" w15:restartNumberingAfterBreak="0">
    <w:nsid w:val="08CF2CC7"/>
    <w:multiLevelType w:val="multilevel"/>
    <w:tmpl w:val="353EF0B0"/>
    <w:lvl w:ilvl="0">
      <w:start w:val="1"/>
      <w:numFmt w:val="decimal"/>
      <w:lvlText w:val="(%1)"/>
      <w:lvlJc w:val="left"/>
      <w:pPr>
        <w:ind w:left="720" w:hanging="720"/>
      </w:pPr>
      <w:rPr>
        <w:rFonts w:ascii="Arial" w:hAnsi="Arial" w:cs="Verdana"/>
        <w:sz w:val="22"/>
        <w:szCs w:val="22"/>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0" w15:restartNumberingAfterBreak="0">
    <w:nsid w:val="0CD62785"/>
    <w:multiLevelType w:val="multilevel"/>
    <w:tmpl w:val="8E086FC0"/>
    <w:styleLink w:val="WW8Num28"/>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1" w15:restartNumberingAfterBreak="0">
    <w:nsid w:val="0D0D60ED"/>
    <w:multiLevelType w:val="multilevel"/>
    <w:tmpl w:val="734CB29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0E2312BB"/>
    <w:multiLevelType w:val="multilevel"/>
    <w:tmpl w:val="7AAECD66"/>
    <w:styleLink w:val="WW8Num13"/>
    <w:lvl w:ilvl="0">
      <w:start w:val="3"/>
      <w:numFmt w:val="decimal"/>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211577B"/>
    <w:multiLevelType w:val="multilevel"/>
    <w:tmpl w:val="80FCCB7C"/>
    <w:styleLink w:val="WW8Num26"/>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4" w15:restartNumberingAfterBreak="0">
    <w:nsid w:val="13177BEF"/>
    <w:multiLevelType w:val="multilevel"/>
    <w:tmpl w:val="3788D1A0"/>
    <w:styleLink w:val="WW8Num18"/>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5" w15:restartNumberingAfterBreak="0">
    <w:nsid w:val="15AB727C"/>
    <w:multiLevelType w:val="multilevel"/>
    <w:tmpl w:val="902ECD42"/>
    <w:styleLink w:val="WW8Num31"/>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6" w15:restartNumberingAfterBreak="0">
    <w:nsid w:val="16CE0B62"/>
    <w:multiLevelType w:val="hybridMultilevel"/>
    <w:tmpl w:val="C84A32FC"/>
    <w:lvl w:ilvl="0" w:tplc="8A98901A">
      <w:start w:val="9"/>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7" w15:restartNumberingAfterBreak="0">
    <w:nsid w:val="1867700D"/>
    <w:multiLevelType w:val="multilevel"/>
    <w:tmpl w:val="D570BBF2"/>
    <w:styleLink w:val="WW8Num9"/>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8F822E4"/>
    <w:multiLevelType w:val="multilevel"/>
    <w:tmpl w:val="817E4898"/>
    <w:styleLink w:val="WW8Num11"/>
    <w:lvl w:ilvl="0">
      <w:start w:val="100"/>
      <w:numFmt w:val="lowerRoman"/>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A091440"/>
    <w:multiLevelType w:val="multilevel"/>
    <w:tmpl w:val="04A4861A"/>
    <w:styleLink w:val="WW8Num8"/>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EF305B8"/>
    <w:multiLevelType w:val="multilevel"/>
    <w:tmpl w:val="04B85A4C"/>
    <w:styleLink w:val="WW8Num14"/>
    <w:lvl w:ilvl="0">
      <w:start w:val="1"/>
      <w:numFmt w:val="decimal"/>
      <w:lvlText w:val="(%1)"/>
      <w:lvlJc w:val="left"/>
      <w:pPr>
        <w:ind w:left="720" w:hanging="720"/>
      </w:pPr>
      <w:rPr>
        <w:rFonts w:ascii="Verdana" w:hAnsi="Verdana" w:cs="Verdana"/>
        <w:sz w:val="20"/>
        <w:szCs w:val="20"/>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590380E"/>
    <w:multiLevelType w:val="multilevel"/>
    <w:tmpl w:val="788E3EC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C3D657D"/>
    <w:multiLevelType w:val="multilevel"/>
    <w:tmpl w:val="6FCC5D48"/>
    <w:styleLink w:val="WW8Num23"/>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3" w15:restartNumberingAfterBreak="0">
    <w:nsid w:val="2DE14025"/>
    <w:multiLevelType w:val="multilevel"/>
    <w:tmpl w:val="1B840B2A"/>
    <w:styleLink w:val="WW8Num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2DFD11F3"/>
    <w:multiLevelType w:val="multilevel"/>
    <w:tmpl w:val="85685E6E"/>
    <w:styleLink w:val="WW8Num16"/>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2842CC9"/>
    <w:multiLevelType w:val="hybridMultilevel"/>
    <w:tmpl w:val="55EA652E"/>
    <w:lvl w:ilvl="0" w:tplc="011E29A8">
      <w:start w:val="1"/>
      <w:numFmt w:val="lowerLetter"/>
      <w:lvlText w:val="(%1)"/>
      <w:lvlJc w:val="left"/>
      <w:pPr>
        <w:ind w:left="1080" w:hanging="360"/>
      </w:pPr>
      <w:rPr>
        <w:rFonts w:ascii="Arial" w:eastAsia="Arial Unicode MS" w:hAnsi="Arial" w:cs="Arial"/>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6" w15:restartNumberingAfterBreak="0">
    <w:nsid w:val="34097B3D"/>
    <w:multiLevelType w:val="multilevel"/>
    <w:tmpl w:val="6DB2A5C8"/>
    <w:styleLink w:val="WW8Num15"/>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40E2B2A"/>
    <w:multiLevelType w:val="hybridMultilevel"/>
    <w:tmpl w:val="3D4291BE"/>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35606135"/>
    <w:multiLevelType w:val="multilevel"/>
    <w:tmpl w:val="FE70AC86"/>
    <w:styleLink w:val="WW8Num25"/>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9" w15:restartNumberingAfterBreak="0">
    <w:nsid w:val="3C153266"/>
    <w:multiLevelType w:val="multilevel"/>
    <w:tmpl w:val="6F8E32AA"/>
    <w:styleLink w:val="WW8Num12"/>
    <w:lvl w:ilvl="0">
      <w:start w:val="4"/>
      <w:numFmt w:val="decimal"/>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CB121A5"/>
    <w:multiLevelType w:val="multilevel"/>
    <w:tmpl w:val="E312E94A"/>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1" w15:restartNumberingAfterBreak="0">
    <w:nsid w:val="3D563FAD"/>
    <w:multiLevelType w:val="multilevel"/>
    <w:tmpl w:val="04F0BF2C"/>
    <w:styleLink w:val="WW8Num19"/>
    <w:lvl w:ilvl="0">
      <w:start w:val="1"/>
      <w:numFmt w:val="decimal"/>
      <w:lvlText w:val="(%1)"/>
      <w:lvlJc w:val="left"/>
      <w:pPr>
        <w:ind w:left="705" w:hanging="705"/>
      </w:pPr>
      <w:rPr>
        <w:rFonts w:ascii="Arial" w:hAnsi="Arial" w:cs="Verdana"/>
        <w:sz w:val="22"/>
        <w:szCs w:val="22"/>
      </w:rPr>
    </w:lvl>
    <w:lvl w:ilvl="1">
      <w:start w:val="1"/>
      <w:numFmt w:val="decimal"/>
      <w:lvlText w:val="%2."/>
      <w:lvlJc w:val="left"/>
      <w:pPr>
        <w:ind w:left="1065" w:hanging="36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abstractNum w:abstractNumId="32" w15:restartNumberingAfterBreak="0">
    <w:nsid w:val="415177A6"/>
    <w:multiLevelType w:val="multilevel"/>
    <w:tmpl w:val="EEFE3D2A"/>
    <w:styleLink w:val="WW8Num29"/>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3" w15:restartNumberingAfterBreak="0">
    <w:nsid w:val="43D04527"/>
    <w:multiLevelType w:val="hybridMultilevel"/>
    <w:tmpl w:val="4CC4785A"/>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 w15:restartNumberingAfterBreak="0">
    <w:nsid w:val="4E9E57E7"/>
    <w:multiLevelType w:val="multilevel"/>
    <w:tmpl w:val="106A0908"/>
    <w:styleLink w:val="WW8Num20"/>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5" w15:restartNumberingAfterBreak="0">
    <w:nsid w:val="51C367DE"/>
    <w:multiLevelType w:val="multilevel"/>
    <w:tmpl w:val="D53E46EA"/>
    <w:styleLink w:val="WW8Num21"/>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b w:val="0"/>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6" w15:restartNumberingAfterBreak="0">
    <w:nsid w:val="56721E64"/>
    <w:multiLevelType w:val="multilevel"/>
    <w:tmpl w:val="57747984"/>
    <w:styleLink w:val="WW8Num7"/>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D5B411F"/>
    <w:multiLevelType w:val="multilevel"/>
    <w:tmpl w:val="E45663B8"/>
    <w:styleLink w:val="WW8Num3"/>
    <w:lvl w:ilvl="0">
      <w:start w:val="1"/>
      <w:numFmt w:val="lowerLetter"/>
      <w:lvlText w:val="(%1)"/>
      <w:lvlJc w:val="left"/>
      <w:pPr>
        <w:ind w:left="1440" w:hanging="360"/>
      </w:pPr>
    </w:lvl>
    <w:lvl w:ilvl="1">
      <w:start w:val="1"/>
      <w:numFmt w:val="decimal"/>
      <w:lvlText w:val="(%2)"/>
      <w:lvlJc w:val="left"/>
      <w:pPr>
        <w:ind w:left="2160" w:hanging="360"/>
      </w:pPr>
      <w:rPr>
        <w:rFonts w:ascii="Verdana" w:hAnsi="Verdana" w:cs="Verdana"/>
        <w:b w:val="0"/>
      </w:rPr>
    </w:lvl>
    <w:lvl w:ilvl="2">
      <w:start w:val="1"/>
      <w:numFmt w:val="decimal"/>
      <w:lvlText w:val="(%3)"/>
      <w:lvlJc w:val="left"/>
      <w:pPr>
        <w:ind w:left="720" w:hanging="360"/>
      </w:pPr>
      <w:rPr>
        <w:rFonts w:ascii="Verdana" w:eastAsia="Times New Roman" w:hAnsi="Verdana" w:cs="Times New Roman"/>
        <w:b w:val="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38" w15:restartNumberingAfterBreak="0">
    <w:nsid w:val="5F2F49CE"/>
    <w:multiLevelType w:val="multilevel"/>
    <w:tmpl w:val="5F1AC4A2"/>
    <w:styleLink w:val="WW8Num10"/>
    <w:lvl w:ilvl="0">
      <w:start w:val="1"/>
      <w:numFmt w:val="decimal"/>
      <w:lvlText w:val="(%1)"/>
      <w:lvlJc w:val="left"/>
      <w:pPr>
        <w:ind w:left="720" w:hanging="720"/>
      </w:pPr>
      <w:rPr>
        <w:rFonts w:ascii="Verdana" w:hAnsi="Verdana" w:cs="Verdana"/>
        <w:sz w:val="20"/>
        <w:szCs w:val="20"/>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3EA3C1C"/>
    <w:multiLevelType w:val="multilevel"/>
    <w:tmpl w:val="745C86A2"/>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0" w15:restartNumberingAfterBreak="0">
    <w:nsid w:val="748446E1"/>
    <w:multiLevelType w:val="hybridMultilevel"/>
    <w:tmpl w:val="049E671C"/>
    <w:lvl w:ilvl="0" w:tplc="0BAAC64E">
      <w:start w:val="1"/>
      <w:numFmt w:val="lowerLetter"/>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5BE578D"/>
    <w:multiLevelType w:val="hybridMultilevel"/>
    <w:tmpl w:val="1E502B42"/>
    <w:lvl w:ilvl="0" w:tplc="0BAAC64E">
      <w:start w:val="1"/>
      <w:numFmt w:val="lowerLetter"/>
      <w:lvlText w:val="(%1)"/>
      <w:lvlJc w:val="left"/>
      <w:pPr>
        <w:ind w:left="2149" w:hanging="360"/>
      </w:pPr>
      <w:rPr>
        <w:rFonts w:hint="default"/>
        <w:color w:val="auto"/>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abstractNum w:abstractNumId="42" w15:restartNumberingAfterBreak="0">
    <w:nsid w:val="768A5BB4"/>
    <w:multiLevelType w:val="multilevel"/>
    <w:tmpl w:val="C0CAB746"/>
    <w:styleLink w:val="WW8Num6"/>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6A61ABB"/>
    <w:multiLevelType w:val="hybridMultilevel"/>
    <w:tmpl w:val="5C06CEBA"/>
    <w:lvl w:ilvl="0" w:tplc="EBA00A4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7571F76"/>
    <w:multiLevelType w:val="multilevel"/>
    <w:tmpl w:val="5D8C5E48"/>
    <w:styleLink w:val="WW8Num22"/>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5" w15:restartNumberingAfterBreak="0">
    <w:nsid w:val="776704DC"/>
    <w:multiLevelType w:val="multilevel"/>
    <w:tmpl w:val="46C8EA12"/>
    <w:styleLink w:val="WW8Num4"/>
    <w:lvl w:ilvl="0">
      <w:start w:val="1"/>
      <w:numFmt w:val="lowerLetter"/>
      <w:lvlText w:val="%1)"/>
      <w:lvlJc w:val="left"/>
      <w:pPr>
        <w:ind w:left="1800" w:hanging="72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46" w15:restartNumberingAfterBreak="0">
    <w:nsid w:val="781177C8"/>
    <w:multiLevelType w:val="hybridMultilevel"/>
    <w:tmpl w:val="3126F48A"/>
    <w:lvl w:ilvl="0" w:tplc="0BAAC64E">
      <w:start w:val="1"/>
      <w:numFmt w:val="lowerLetter"/>
      <w:lvlText w:val="(%1)"/>
      <w:lvlJc w:val="left"/>
      <w:pPr>
        <w:ind w:left="1440" w:hanging="360"/>
      </w:pPr>
      <w:rPr>
        <w:rFonts w:hint="default"/>
        <w:color w:val="auto"/>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7" w15:restartNumberingAfterBreak="0">
    <w:nsid w:val="78D2690C"/>
    <w:multiLevelType w:val="multilevel"/>
    <w:tmpl w:val="583C5346"/>
    <w:styleLink w:val="WW8Num27"/>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abstractNum w:abstractNumId="48" w15:restartNumberingAfterBreak="0">
    <w:nsid w:val="7A9F7609"/>
    <w:multiLevelType w:val="multilevel"/>
    <w:tmpl w:val="EE7222B0"/>
    <w:styleLink w:val="WW8Num32"/>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lowerRoman"/>
      <w:lvlText w:val="(%3)"/>
      <w:lvlJc w:val="left"/>
      <w:pPr>
        <w:ind w:left="2160" w:hanging="72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9" w15:restartNumberingAfterBreak="0">
    <w:nsid w:val="7C077C8C"/>
    <w:multiLevelType w:val="hybridMultilevel"/>
    <w:tmpl w:val="CBC253AC"/>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0" w15:restartNumberingAfterBreak="0">
    <w:nsid w:val="7C3A0AE4"/>
    <w:multiLevelType w:val="multilevel"/>
    <w:tmpl w:val="E532319A"/>
    <w:styleLink w:val="WW8Num30"/>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65" w:hanging="36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num w:numId="1">
    <w:abstractNumId w:val="11"/>
  </w:num>
  <w:num w:numId="2">
    <w:abstractNumId w:val="23"/>
  </w:num>
  <w:num w:numId="3">
    <w:abstractNumId w:val="37"/>
  </w:num>
  <w:num w:numId="4">
    <w:abstractNumId w:val="45"/>
  </w:num>
  <w:num w:numId="5">
    <w:abstractNumId w:val="21"/>
  </w:num>
  <w:num w:numId="6">
    <w:abstractNumId w:val="42"/>
  </w:num>
  <w:num w:numId="7">
    <w:abstractNumId w:val="36"/>
  </w:num>
  <w:num w:numId="8">
    <w:abstractNumId w:val="19"/>
  </w:num>
  <w:num w:numId="9">
    <w:abstractNumId w:val="17"/>
  </w:num>
  <w:num w:numId="10">
    <w:abstractNumId w:val="38"/>
  </w:num>
  <w:num w:numId="11">
    <w:abstractNumId w:val="18"/>
  </w:num>
  <w:num w:numId="12">
    <w:abstractNumId w:val="29"/>
  </w:num>
  <w:num w:numId="13">
    <w:abstractNumId w:val="12"/>
  </w:num>
  <w:num w:numId="14">
    <w:abstractNumId w:val="20"/>
  </w:num>
  <w:num w:numId="15">
    <w:abstractNumId w:val="26"/>
  </w:num>
  <w:num w:numId="16">
    <w:abstractNumId w:val="24"/>
  </w:num>
  <w:num w:numId="17">
    <w:abstractNumId w:val="7"/>
  </w:num>
  <w:num w:numId="18">
    <w:abstractNumId w:val="14"/>
    <w:lvlOverride w:ilvl="0">
      <w:lvl w:ilvl="0">
        <w:start w:val="1"/>
        <w:numFmt w:val="decimal"/>
        <w:lvlText w:val="(%1)"/>
        <w:lvlJc w:val="left"/>
        <w:pPr>
          <w:ind w:left="720" w:hanging="720"/>
        </w:pPr>
        <w:rPr>
          <w:rFonts w:ascii="Arial" w:hAnsi="Arial" w:cs="Verdana"/>
          <w:sz w:val="22"/>
          <w:szCs w:val="22"/>
        </w:rPr>
      </w:lvl>
    </w:lvlOverride>
    <w:lvlOverride w:ilvl="1">
      <w:lvl w:ilvl="1">
        <w:start w:val="1"/>
        <w:numFmt w:val="lowerLetter"/>
        <w:lvlText w:val="(%2)"/>
        <w:lvlJc w:val="left"/>
        <w:pPr>
          <w:ind w:left="1440" w:hanging="720"/>
        </w:pPr>
        <w:rPr>
          <w:rFonts w:ascii="Arial" w:hAnsi="Arial" w:cs="Verdana"/>
          <w:color w:val="auto"/>
          <w:sz w:val="22"/>
          <w:szCs w:val="22"/>
        </w:rPr>
      </w:lvl>
    </w:lvlOverride>
    <w:lvlOverride w:ilvl="2">
      <w:lvl w:ilvl="2">
        <w:start w:val="1"/>
        <w:numFmt w:val="decimal"/>
        <w:lvlText w:val="%3."/>
        <w:lvlJc w:val="left"/>
        <w:pPr>
          <w:ind w:left="1440" w:hanging="360"/>
        </w:pPr>
        <w:rPr>
          <w:rFonts w:ascii="Arial" w:hAnsi="Arial" w:cs="Verdana"/>
          <w:sz w:val="22"/>
          <w:szCs w:val="22"/>
        </w:rPr>
      </w:lvl>
    </w:lvlOverride>
    <w:lvlOverride w:ilvl="3">
      <w:lvl w:ilvl="3">
        <w:start w:val="1"/>
        <w:numFmt w:val="decimal"/>
        <w:lvlText w:val="%4."/>
        <w:lvlJc w:val="left"/>
        <w:pPr>
          <w:ind w:left="1800" w:hanging="360"/>
        </w:pPr>
        <w:rPr>
          <w:rFonts w:ascii="Arial" w:hAnsi="Arial" w:cs="Verdana"/>
          <w:sz w:val="22"/>
          <w:szCs w:val="22"/>
        </w:rPr>
      </w:lvl>
    </w:lvlOverride>
    <w:lvlOverride w:ilvl="4">
      <w:lvl w:ilvl="4">
        <w:start w:val="1"/>
        <w:numFmt w:val="decimal"/>
        <w:lvlText w:val="%5."/>
        <w:lvlJc w:val="left"/>
        <w:pPr>
          <w:ind w:left="2160" w:hanging="360"/>
        </w:pPr>
        <w:rPr>
          <w:rFonts w:ascii="Arial" w:hAnsi="Arial" w:cs="Verdana"/>
          <w:sz w:val="22"/>
          <w:szCs w:val="22"/>
        </w:rPr>
      </w:lvl>
    </w:lvlOverride>
    <w:lvlOverride w:ilvl="5">
      <w:lvl w:ilvl="5">
        <w:start w:val="1"/>
        <w:numFmt w:val="decimal"/>
        <w:lvlText w:val="%6."/>
        <w:lvlJc w:val="left"/>
        <w:pPr>
          <w:ind w:left="2520" w:hanging="360"/>
        </w:pPr>
        <w:rPr>
          <w:rFonts w:ascii="Arial" w:hAnsi="Arial" w:cs="Verdana"/>
          <w:sz w:val="22"/>
          <w:szCs w:val="22"/>
        </w:rPr>
      </w:lvl>
    </w:lvlOverride>
    <w:lvlOverride w:ilvl="6">
      <w:lvl w:ilvl="6">
        <w:start w:val="1"/>
        <w:numFmt w:val="decimal"/>
        <w:lvlText w:val="%7."/>
        <w:lvlJc w:val="left"/>
        <w:pPr>
          <w:ind w:left="2880" w:hanging="360"/>
        </w:pPr>
        <w:rPr>
          <w:rFonts w:ascii="Arial" w:hAnsi="Arial" w:cs="Verdana"/>
          <w:sz w:val="22"/>
          <w:szCs w:val="22"/>
        </w:rPr>
      </w:lvl>
    </w:lvlOverride>
    <w:lvlOverride w:ilvl="7">
      <w:lvl w:ilvl="7">
        <w:start w:val="1"/>
        <w:numFmt w:val="decimal"/>
        <w:lvlText w:val="%8."/>
        <w:lvlJc w:val="left"/>
        <w:pPr>
          <w:ind w:left="3240" w:hanging="360"/>
        </w:pPr>
        <w:rPr>
          <w:rFonts w:ascii="Arial" w:hAnsi="Arial" w:cs="Verdana"/>
          <w:sz w:val="22"/>
          <w:szCs w:val="22"/>
        </w:rPr>
      </w:lvl>
    </w:lvlOverride>
    <w:lvlOverride w:ilvl="8">
      <w:lvl w:ilvl="8">
        <w:start w:val="1"/>
        <w:numFmt w:val="decimal"/>
        <w:lvlText w:val="%9."/>
        <w:lvlJc w:val="left"/>
        <w:pPr>
          <w:ind w:left="3600" w:hanging="360"/>
        </w:pPr>
        <w:rPr>
          <w:rFonts w:ascii="Arial" w:hAnsi="Arial" w:cs="Verdana"/>
          <w:sz w:val="22"/>
          <w:szCs w:val="22"/>
        </w:rPr>
      </w:lvl>
    </w:lvlOverride>
  </w:num>
  <w:num w:numId="19">
    <w:abstractNumId w:val="31"/>
  </w:num>
  <w:num w:numId="20">
    <w:abstractNumId w:val="34"/>
    <w:lvlOverride w:ilvl="0">
      <w:lvl w:ilvl="0">
        <w:start w:val="1"/>
        <w:numFmt w:val="decimal"/>
        <w:lvlText w:val="(%1)"/>
        <w:lvlJc w:val="left"/>
        <w:pPr>
          <w:ind w:left="720" w:hanging="720"/>
        </w:pPr>
        <w:rPr>
          <w:rFonts w:ascii="Arial" w:hAnsi="Arial" w:cs="Verdana"/>
          <w:color w:val="auto"/>
          <w:sz w:val="22"/>
          <w:szCs w:val="22"/>
        </w:rPr>
      </w:lvl>
    </w:lvlOverride>
  </w:num>
  <w:num w:numId="21">
    <w:abstractNumId w:val="35"/>
  </w:num>
  <w:num w:numId="22">
    <w:abstractNumId w:val="44"/>
  </w:num>
  <w:num w:numId="23">
    <w:abstractNumId w:val="22"/>
  </w:num>
  <w:num w:numId="24">
    <w:abstractNumId w:val="6"/>
  </w:num>
  <w:num w:numId="25">
    <w:abstractNumId w:val="28"/>
  </w:num>
  <w:num w:numId="26">
    <w:abstractNumId w:val="13"/>
  </w:num>
  <w:num w:numId="27">
    <w:abstractNumId w:val="47"/>
  </w:num>
  <w:num w:numId="28">
    <w:abstractNumId w:val="10"/>
  </w:num>
  <w:num w:numId="29">
    <w:abstractNumId w:val="32"/>
  </w:num>
  <w:num w:numId="30">
    <w:abstractNumId w:val="50"/>
    <w:lvlOverride w:ilvl="0">
      <w:lvl w:ilvl="0">
        <w:start w:val="1"/>
        <w:numFmt w:val="decimal"/>
        <w:lvlText w:val="(%1)"/>
        <w:lvlJc w:val="left"/>
        <w:pPr>
          <w:ind w:left="720" w:hanging="720"/>
        </w:pPr>
        <w:rPr>
          <w:rFonts w:ascii="Arial" w:hAnsi="Arial" w:cs="Verdana"/>
          <w:sz w:val="22"/>
          <w:szCs w:val="22"/>
        </w:rPr>
      </w:lvl>
    </w:lvlOverride>
  </w:num>
  <w:num w:numId="31">
    <w:abstractNumId w:val="15"/>
  </w:num>
  <w:num w:numId="32">
    <w:abstractNumId w:val="48"/>
  </w:num>
  <w:num w:numId="33">
    <w:abstractNumId w:val="31"/>
    <w:lvlOverride w:ilvl="0">
      <w:startOverride w:val="1"/>
    </w:lvlOverride>
  </w:num>
  <w:num w:numId="34">
    <w:abstractNumId w:val="14"/>
    <w:lvlOverride w:ilvl="0">
      <w:startOverride w:val="1"/>
    </w:lvlOverride>
  </w:num>
  <w:num w:numId="35">
    <w:abstractNumId w:val="35"/>
    <w:lvlOverride w:ilvl="0">
      <w:startOverride w:val="1"/>
    </w:lvlOverride>
  </w:num>
  <w:num w:numId="36">
    <w:abstractNumId w:val="44"/>
    <w:lvlOverride w:ilvl="0">
      <w:startOverride w:val="1"/>
    </w:lvlOverride>
  </w:num>
  <w:num w:numId="37">
    <w:abstractNumId w:val="22"/>
    <w:lvlOverride w:ilvl="0">
      <w:startOverride w:val="1"/>
    </w:lvlOverride>
  </w:num>
  <w:num w:numId="38">
    <w:abstractNumId w:val="6"/>
    <w:lvlOverride w:ilvl="0">
      <w:startOverride w:val="1"/>
    </w:lvlOverride>
  </w:num>
  <w:num w:numId="39">
    <w:abstractNumId w:val="39"/>
  </w:num>
  <w:num w:numId="40">
    <w:abstractNumId w:val="30"/>
  </w:num>
  <w:num w:numId="41">
    <w:abstractNumId w:val="9"/>
  </w:num>
  <w:num w:numId="42">
    <w:abstractNumId w:val="33"/>
  </w:num>
  <w:num w:numId="43">
    <w:abstractNumId w:val="27"/>
  </w:num>
  <w:num w:numId="44">
    <w:abstractNumId w:val="49"/>
  </w:num>
  <w:num w:numId="45">
    <w:abstractNumId w:val="34"/>
  </w:num>
  <w:num w:numId="46">
    <w:abstractNumId w:val="40"/>
  </w:num>
  <w:num w:numId="47">
    <w:abstractNumId w:val="14"/>
  </w:num>
  <w:num w:numId="48">
    <w:abstractNumId w:val="46"/>
  </w:num>
  <w:num w:numId="49">
    <w:abstractNumId w:val="25"/>
  </w:num>
  <w:num w:numId="50">
    <w:abstractNumId w:val="50"/>
  </w:num>
  <w:num w:numId="51">
    <w:abstractNumId w:val="5"/>
  </w:num>
  <w:num w:numId="52">
    <w:abstractNumId w:val="41"/>
  </w:num>
  <w:num w:numId="53">
    <w:abstractNumId w:val="16"/>
  </w:num>
  <w:num w:numId="54">
    <w:abstractNumId w:val="8"/>
  </w:num>
  <w:num w:numId="55">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9D2"/>
    <w:rsid w:val="00002DE2"/>
    <w:rsid w:val="00010342"/>
    <w:rsid w:val="00010691"/>
    <w:rsid w:val="0001105B"/>
    <w:rsid w:val="000149A8"/>
    <w:rsid w:val="000217F3"/>
    <w:rsid w:val="0002707B"/>
    <w:rsid w:val="00036D5E"/>
    <w:rsid w:val="00042B61"/>
    <w:rsid w:val="000436CA"/>
    <w:rsid w:val="00044860"/>
    <w:rsid w:val="0005259B"/>
    <w:rsid w:val="0005405E"/>
    <w:rsid w:val="00056165"/>
    <w:rsid w:val="00056A58"/>
    <w:rsid w:val="0006322A"/>
    <w:rsid w:val="00065B3F"/>
    <w:rsid w:val="00065D1C"/>
    <w:rsid w:val="000676BC"/>
    <w:rsid w:val="000729A1"/>
    <w:rsid w:val="00072D64"/>
    <w:rsid w:val="000817AE"/>
    <w:rsid w:val="00084CE4"/>
    <w:rsid w:val="00086772"/>
    <w:rsid w:val="00095223"/>
    <w:rsid w:val="00095B94"/>
    <w:rsid w:val="000A1E31"/>
    <w:rsid w:val="000A423C"/>
    <w:rsid w:val="000A697A"/>
    <w:rsid w:val="000B55AF"/>
    <w:rsid w:val="000B6B49"/>
    <w:rsid w:val="000C4CD4"/>
    <w:rsid w:val="000C610A"/>
    <w:rsid w:val="000C62F3"/>
    <w:rsid w:val="000C74B9"/>
    <w:rsid w:val="000C7894"/>
    <w:rsid w:val="000C7B9A"/>
    <w:rsid w:val="000D2630"/>
    <w:rsid w:val="000D2866"/>
    <w:rsid w:val="000D4AD2"/>
    <w:rsid w:val="000D5208"/>
    <w:rsid w:val="000D601E"/>
    <w:rsid w:val="000D62B6"/>
    <w:rsid w:val="000D644E"/>
    <w:rsid w:val="000E0E59"/>
    <w:rsid w:val="000E2FDF"/>
    <w:rsid w:val="000E50A6"/>
    <w:rsid w:val="000E7493"/>
    <w:rsid w:val="000E7AD1"/>
    <w:rsid w:val="000F2F14"/>
    <w:rsid w:val="00104184"/>
    <w:rsid w:val="00112F7E"/>
    <w:rsid w:val="00113406"/>
    <w:rsid w:val="00113D35"/>
    <w:rsid w:val="00114228"/>
    <w:rsid w:val="001155F0"/>
    <w:rsid w:val="00117D5A"/>
    <w:rsid w:val="00124A52"/>
    <w:rsid w:val="00124ED5"/>
    <w:rsid w:val="00126195"/>
    <w:rsid w:val="001326DD"/>
    <w:rsid w:val="0013281F"/>
    <w:rsid w:val="00140143"/>
    <w:rsid w:val="00141D60"/>
    <w:rsid w:val="001421F2"/>
    <w:rsid w:val="001466D8"/>
    <w:rsid w:val="00147C2B"/>
    <w:rsid w:val="00153EC6"/>
    <w:rsid w:val="001551F8"/>
    <w:rsid w:val="00155974"/>
    <w:rsid w:val="00156DD5"/>
    <w:rsid w:val="00160312"/>
    <w:rsid w:val="00161195"/>
    <w:rsid w:val="00162A86"/>
    <w:rsid w:val="00167373"/>
    <w:rsid w:val="00167D33"/>
    <w:rsid w:val="001702B2"/>
    <w:rsid w:val="0017070A"/>
    <w:rsid w:val="00170CE1"/>
    <w:rsid w:val="001746B2"/>
    <w:rsid w:val="001767F1"/>
    <w:rsid w:val="00187643"/>
    <w:rsid w:val="00195575"/>
    <w:rsid w:val="00197475"/>
    <w:rsid w:val="001B1C56"/>
    <w:rsid w:val="001B3584"/>
    <w:rsid w:val="001B5E6D"/>
    <w:rsid w:val="001B688F"/>
    <w:rsid w:val="001C0458"/>
    <w:rsid w:val="001D0FC6"/>
    <w:rsid w:val="001D2C89"/>
    <w:rsid w:val="001D2FE3"/>
    <w:rsid w:val="001D4DF9"/>
    <w:rsid w:val="001E2206"/>
    <w:rsid w:val="001E30D1"/>
    <w:rsid w:val="001E3983"/>
    <w:rsid w:val="001E407E"/>
    <w:rsid w:val="001E7885"/>
    <w:rsid w:val="001E7C78"/>
    <w:rsid w:val="001F01AA"/>
    <w:rsid w:val="001F1F28"/>
    <w:rsid w:val="001F7CE7"/>
    <w:rsid w:val="0020297A"/>
    <w:rsid w:val="00206BB9"/>
    <w:rsid w:val="00206C0C"/>
    <w:rsid w:val="0021108F"/>
    <w:rsid w:val="00212092"/>
    <w:rsid w:val="0021349D"/>
    <w:rsid w:val="00215CC3"/>
    <w:rsid w:val="002236EA"/>
    <w:rsid w:val="00224886"/>
    <w:rsid w:val="002248B9"/>
    <w:rsid w:val="0022757F"/>
    <w:rsid w:val="00231C7C"/>
    <w:rsid w:val="002347C8"/>
    <w:rsid w:val="002400CA"/>
    <w:rsid w:val="002414ED"/>
    <w:rsid w:val="00241CDD"/>
    <w:rsid w:val="0024200C"/>
    <w:rsid w:val="00243A6C"/>
    <w:rsid w:val="00251119"/>
    <w:rsid w:val="00251B55"/>
    <w:rsid w:val="00253EBB"/>
    <w:rsid w:val="00254157"/>
    <w:rsid w:val="00255301"/>
    <w:rsid w:val="002606BF"/>
    <w:rsid w:val="00266A94"/>
    <w:rsid w:val="002705AD"/>
    <w:rsid w:val="00271823"/>
    <w:rsid w:val="00273B27"/>
    <w:rsid w:val="00277CDA"/>
    <w:rsid w:val="0028244D"/>
    <w:rsid w:val="002825E7"/>
    <w:rsid w:val="00282604"/>
    <w:rsid w:val="002873CD"/>
    <w:rsid w:val="002878D9"/>
    <w:rsid w:val="00287E4B"/>
    <w:rsid w:val="00290ACF"/>
    <w:rsid w:val="00297560"/>
    <w:rsid w:val="002A0580"/>
    <w:rsid w:val="002B0C20"/>
    <w:rsid w:val="002B3502"/>
    <w:rsid w:val="002B6968"/>
    <w:rsid w:val="002C14A1"/>
    <w:rsid w:val="002C16CD"/>
    <w:rsid w:val="002C2A9E"/>
    <w:rsid w:val="002C50AE"/>
    <w:rsid w:val="002C5A71"/>
    <w:rsid w:val="002C6902"/>
    <w:rsid w:val="002D0997"/>
    <w:rsid w:val="002D0B9B"/>
    <w:rsid w:val="002D750B"/>
    <w:rsid w:val="002D76F9"/>
    <w:rsid w:val="002E59AA"/>
    <w:rsid w:val="002E66B5"/>
    <w:rsid w:val="002F41AC"/>
    <w:rsid w:val="002F49D8"/>
    <w:rsid w:val="00300472"/>
    <w:rsid w:val="003070BA"/>
    <w:rsid w:val="00311431"/>
    <w:rsid w:val="003169CD"/>
    <w:rsid w:val="0032245E"/>
    <w:rsid w:val="00323999"/>
    <w:rsid w:val="00331B58"/>
    <w:rsid w:val="00335FAC"/>
    <w:rsid w:val="003418B4"/>
    <w:rsid w:val="00341A06"/>
    <w:rsid w:val="0034216C"/>
    <w:rsid w:val="003442E0"/>
    <w:rsid w:val="003444F8"/>
    <w:rsid w:val="00344D12"/>
    <w:rsid w:val="00347FDB"/>
    <w:rsid w:val="00350DE9"/>
    <w:rsid w:val="00355855"/>
    <w:rsid w:val="00360E19"/>
    <w:rsid w:val="0036123D"/>
    <w:rsid w:val="003674D4"/>
    <w:rsid w:val="0037444F"/>
    <w:rsid w:val="00375F06"/>
    <w:rsid w:val="00380C08"/>
    <w:rsid w:val="0038180A"/>
    <w:rsid w:val="00390A42"/>
    <w:rsid w:val="00391DD6"/>
    <w:rsid w:val="003932EF"/>
    <w:rsid w:val="00395170"/>
    <w:rsid w:val="00396A53"/>
    <w:rsid w:val="003A41B2"/>
    <w:rsid w:val="003A6ED7"/>
    <w:rsid w:val="003B5A61"/>
    <w:rsid w:val="003B67D9"/>
    <w:rsid w:val="003C3D2B"/>
    <w:rsid w:val="003D3178"/>
    <w:rsid w:val="003D7AD3"/>
    <w:rsid w:val="003E0CBF"/>
    <w:rsid w:val="003E6456"/>
    <w:rsid w:val="003F2A7A"/>
    <w:rsid w:val="003F60A3"/>
    <w:rsid w:val="00400068"/>
    <w:rsid w:val="00403D80"/>
    <w:rsid w:val="00405726"/>
    <w:rsid w:val="0040762F"/>
    <w:rsid w:val="0041103E"/>
    <w:rsid w:val="00422B5C"/>
    <w:rsid w:val="0042576A"/>
    <w:rsid w:val="00425F56"/>
    <w:rsid w:val="00430A96"/>
    <w:rsid w:val="0043302E"/>
    <w:rsid w:val="0043360A"/>
    <w:rsid w:val="0044007F"/>
    <w:rsid w:val="004419D2"/>
    <w:rsid w:val="00443207"/>
    <w:rsid w:val="00443D32"/>
    <w:rsid w:val="00445C8B"/>
    <w:rsid w:val="00446179"/>
    <w:rsid w:val="0045019F"/>
    <w:rsid w:val="00450FA9"/>
    <w:rsid w:val="0045506F"/>
    <w:rsid w:val="00455ECA"/>
    <w:rsid w:val="004560E3"/>
    <w:rsid w:val="004576D5"/>
    <w:rsid w:val="00460FE3"/>
    <w:rsid w:val="0046283F"/>
    <w:rsid w:val="00464AD8"/>
    <w:rsid w:val="00471A1E"/>
    <w:rsid w:val="004811CE"/>
    <w:rsid w:val="00483B83"/>
    <w:rsid w:val="004844A1"/>
    <w:rsid w:val="00487965"/>
    <w:rsid w:val="00491AFC"/>
    <w:rsid w:val="004921EB"/>
    <w:rsid w:val="00496EEF"/>
    <w:rsid w:val="00497086"/>
    <w:rsid w:val="004A2EAE"/>
    <w:rsid w:val="004A52D4"/>
    <w:rsid w:val="004B0D85"/>
    <w:rsid w:val="004B3BF1"/>
    <w:rsid w:val="004B3F24"/>
    <w:rsid w:val="004B5115"/>
    <w:rsid w:val="004B5C1C"/>
    <w:rsid w:val="004C3B87"/>
    <w:rsid w:val="004C4D17"/>
    <w:rsid w:val="004C5C46"/>
    <w:rsid w:val="004D0983"/>
    <w:rsid w:val="004D0FDB"/>
    <w:rsid w:val="004D2008"/>
    <w:rsid w:val="004D2E4A"/>
    <w:rsid w:val="004D4DB9"/>
    <w:rsid w:val="004E0C36"/>
    <w:rsid w:val="004E0F1B"/>
    <w:rsid w:val="004E5558"/>
    <w:rsid w:val="004F68C0"/>
    <w:rsid w:val="005035BD"/>
    <w:rsid w:val="0050607E"/>
    <w:rsid w:val="00511087"/>
    <w:rsid w:val="0051147B"/>
    <w:rsid w:val="0051367B"/>
    <w:rsid w:val="00515068"/>
    <w:rsid w:val="00515F12"/>
    <w:rsid w:val="00526DFC"/>
    <w:rsid w:val="005326B2"/>
    <w:rsid w:val="00535ED8"/>
    <w:rsid w:val="00536F01"/>
    <w:rsid w:val="00541D4B"/>
    <w:rsid w:val="00546112"/>
    <w:rsid w:val="00551A94"/>
    <w:rsid w:val="00551DBA"/>
    <w:rsid w:val="0055465A"/>
    <w:rsid w:val="00555327"/>
    <w:rsid w:val="00556258"/>
    <w:rsid w:val="005569C7"/>
    <w:rsid w:val="00557BBD"/>
    <w:rsid w:val="005606DD"/>
    <w:rsid w:val="0056086F"/>
    <w:rsid w:val="00560E31"/>
    <w:rsid w:val="00563934"/>
    <w:rsid w:val="00565D51"/>
    <w:rsid w:val="00566B52"/>
    <w:rsid w:val="00571E46"/>
    <w:rsid w:val="00571EC6"/>
    <w:rsid w:val="0057417B"/>
    <w:rsid w:val="00575025"/>
    <w:rsid w:val="00576DC5"/>
    <w:rsid w:val="00577127"/>
    <w:rsid w:val="00580697"/>
    <w:rsid w:val="00584A79"/>
    <w:rsid w:val="0058765F"/>
    <w:rsid w:val="005966BD"/>
    <w:rsid w:val="005A1F12"/>
    <w:rsid w:val="005B1945"/>
    <w:rsid w:val="005B275F"/>
    <w:rsid w:val="005B28E1"/>
    <w:rsid w:val="005B43FA"/>
    <w:rsid w:val="005C0D1F"/>
    <w:rsid w:val="005C149B"/>
    <w:rsid w:val="005C18CD"/>
    <w:rsid w:val="005C393C"/>
    <w:rsid w:val="005C71FF"/>
    <w:rsid w:val="005D0B1B"/>
    <w:rsid w:val="005D1A95"/>
    <w:rsid w:val="005E2CAE"/>
    <w:rsid w:val="005E495A"/>
    <w:rsid w:val="005F38F8"/>
    <w:rsid w:val="005F3F44"/>
    <w:rsid w:val="0060202F"/>
    <w:rsid w:val="00604421"/>
    <w:rsid w:val="00611EE5"/>
    <w:rsid w:val="0061379A"/>
    <w:rsid w:val="006168B2"/>
    <w:rsid w:val="00616B78"/>
    <w:rsid w:val="00622EE0"/>
    <w:rsid w:val="00623498"/>
    <w:rsid w:val="0063687B"/>
    <w:rsid w:val="00644F06"/>
    <w:rsid w:val="006603D3"/>
    <w:rsid w:val="006642A0"/>
    <w:rsid w:val="00671B74"/>
    <w:rsid w:val="00672130"/>
    <w:rsid w:val="00681600"/>
    <w:rsid w:val="00681BB2"/>
    <w:rsid w:val="00682112"/>
    <w:rsid w:val="0068539D"/>
    <w:rsid w:val="006858B7"/>
    <w:rsid w:val="006A4A85"/>
    <w:rsid w:val="006B3808"/>
    <w:rsid w:val="006B4A1C"/>
    <w:rsid w:val="006B60D4"/>
    <w:rsid w:val="006B6163"/>
    <w:rsid w:val="006C6FB9"/>
    <w:rsid w:val="006D0F31"/>
    <w:rsid w:val="006D30B7"/>
    <w:rsid w:val="006D4A93"/>
    <w:rsid w:val="006D5C3B"/>
    <w:rsid w:val="006E63C4"/>
    <w:rsid w:val="006F095C"/>
    <w:rsid w:val="006F1EB8"/>
    <w:rsid w:val="006F47C4"/>
    <w:rsid w:val="006F5CDA"/>
    <w:rsid w:val="00700379"/>
    <w:rsid w:val="00700737"/>
    <w:rsid w:val="007074F9"/>
    <w:rsid w:val="00711A55"/>
    <w:rsid w:val="0071361F"/>
    <w:rsid w:val="00713C68"/>
    <w:rsid w:val="00723415"/>
    <w:rsid w:val="00727F38"/>
    <w:rsid w:val="00733CA6"/>
    <w:rsid w:val="00735E34"/>
    <w:rsid w:val="00741942"/>
    <w:rsid w:val="00742C00"/>
    <w:rsid w:val="00742E35"/>
    <w:rsid w:val="00743156"/>
    <w:rsid w:val="00745AF5"/>
    <w:rsid w:val="0075061C"/>
    <w:rsid w:val="0075125C"/>
    <w:rsid w:val="00761B07"/>
    <w:rsid w:val="00764186"/>
    <w:rsid w:val="0076670F"/>
    <w:rsid w:val="00767458"/>
    <w:rsid w:val="0078523E"/>
    <w:rsid w:val="00792B78"/>
    <w:rsid w:val="007971D6"/>
    <w:rsid w:val="007A527B"/>
    <w:rsid w:val="007B17EB"/>
    <w:rsid w:val="007B4742"/>
    <w:rsid w:val="007B75DA"/>
    <w:rsid w:val="007B7DEE"/>
    <w:rsid w:val="007C1BAD"/>
    <w:rsid w:val="007C25D3"/>
    <w:rsid w:val="007C533F"/>
    <w:rsid w:val="007D1EAD"/>
    <w:rsid w:val="007F0AF7"/>
    <w:rsid w:val="008011B5"/>
    <w:rsid w:val="00810AB7"/>
    <w:rsid w:val="00812778"/>
    <w:rsid w:val="00814104"/>
    <w:rsid w:val="00814DF4"/>
    <w:rsid w:val="00817661"/>
    <w:rsid w:val="0081774B"/>
    <w:rsid w:val="00821736"/>
    <w:rsid w:val="00823D1C"/>
    <w:rsid w:val="008241A2"/>
    <w:rsid w:val="00824938"/>
    <w:rsid w:val="00840366"/>
    <w:rsid w:val="00850639"/>
    <w:rsid w:val="00853CDA"/>
    <w:rsid w:val="008545CD"/>
    <w:rsid w:val="00861969"/>
    <w:rsid w:val="008659B6"/>
    <w:rsid w:val="008718B7"/>
    <w:rsid w:val="008733C2"/>
    <w:rsid w:val="008812E3"/>
    <w:rsid w:val="008823E9"/>
    <w:rsid w:val="008858B5"/>
    <w:rsid w:val="0088642F"/>
    <w:rsid w:val="00894332"/>
    <w:rsid w:val="008A46E4"/>
    <w:rsid w:val="008A65E3"/>
    <w:rsid w:val="008B2D9F"/>
    <w:rsid w:val="008B30E6"/>
    <w:rsid w:val="008B6232"/>
    <w:rsid w:val="008B6DF1"/>
    <w:rsid w:val="008C5D12"/>
    <w:rsid w:val="008C75CC"/>
    <w:rsid w:val="008D145F"/>
    <w:rsid w:val="008D3C55"/>
    <w:rsid w:val="008D4542"/>
    <w:rsid w:val="008E049D"/>
    <w:rsid w:val="008E2C38"/>
    <w:rsid w:val="008E2CF7"/>
    <w:rsid w:val="008E420A"/>
    <w:rsid w:val="008E7413"/>
    <w:rsid w:val="00903402"/>
    <w:rsid w:val="00911565"/>
    <w:rsid w:val="00912003"/>
    <w:rsid w:val="00925472"/>
    <w:rsid w:val="00932F46"/>
    <w:rsid w:val="00943849"/>
    <w:rsid w:val="0094478D"/>
    <w:rsid w:val="0094751C"/>
    <w:rsid w:val="00947A5E"/>
    <w:rsid w:val="00955F29"/>
    <w:rsid w:val="00971406"/>
    <w:rsid w:val="009716E5"/>
    <w:rsid w:val="009802FC"/>
    <w:rsid w:val="00981A42"/>
    <w:rsid w:val="00982120"/>
    <w:rsid w:val="00984E89"/>
    <w:rsid w:val="0098632F"/>
    <w:rsid w:val="00986C46"/>
    <w:rsid w:val="00990666"/>
    <w:rsid w:val="00994AF3"/>
    <w:rsid w:val="00997BEA"/>
    <w:rsid w:val="009A526B"/>
    <w:rsid w:val="009A617F"/>
    <w:rsid w:val="009A74DF"/>
    <w:rsid w:val="009B0ACC"/>
    <w:rsid w:val="009B1888"/>
    <w:rsid w:val="009B5E8F"/>
    <w:rsid w:val="009C4F85"/>
    <w:rsid w:val="009C6269"/>
    <w:rsid w:val="009D0A9C"/>
    <w:rsid w:val="009D2FE1"/>
    <w:rsid w:val="009D4E2D"/>
    <w:rsid w:val="009D6642"/>
    <w:rsid w:val="009E2F84"/>
    <w:rsid w:val="009E7586"/>
    <w:rsid w:val="009F0E8F"/>
    <w:rsid w:val="009F1090"/>
    <w:rsid w:val="009F13D2"/>
    <w:rsid w:val="009F752B"/>
    <w:rsid w:val="009F7BB1"/>
    <w:rsid w:val="00A001F9"/>
    <w:rsid w:val="00A0094D"/>
    <w:rsid w:val="00A00D0E"/>
    <w:rsid w:val="00A04D02"/>
    <w:rsid w:val="00A05C85"/>
    <w:rsid w:val="00A11698"/>
    <w:rsid w:val="00A138D4"/>
    <w:rsid w:val="00A25830"/>
    <w:rsid w:val="00A26BF0"/>
    <w:rsid w:val="00A319FD"/>
    <w:rsid w:val="00A34F7F"/>
    <w:rsid w:val="00A361B0"/>
    <w:rsid w:val="00A37467"/>
    <w:rsid w:val="00A374DF"/>
    <w:rsid w:val="00A40F30"/>
    <w:rsid w:val="00A411E6"/>
    <w:rsid w:val="00A417FB"/>
    <w:rsid w:val="00A438D2"/>
    <w:rsid w:val="00A43950"/>
    <w:rsid w:val="00A461E4"/>
    <w:rsid w:val="00A528D4"/>
    <w:rsid w:val="00A54C24"/>
    <w:rsid w:val="00A57A51"/>
    <w:rsid w:val="00A672D7"/>
    <w:rsid w:val="00A67DD6"/>
    <w:rsid w:val="00A85F6F"/>
    <w:rsid w:val="00A862C6"/>
    <w:rsid w:val="00A9180F"/>
    <w:rsid w:val="00A9668A"/>
    <w:rsid w:val="00A96E37"/>
    <w:rsid w:val="00A9760A"/>
    <w:rsid w:val="00AB55FE"/>
    <w:rsid w:val="00AC5AD6"/>
    <w:rsid w:val="00AC6990"/>
    <w:rsid w:val="00AC7738"/>
    <w:rsid w:val="00AC7AC5"/>
    <w:rsid w:val="00AE6A80"/>
    <w:rsid w:val="00AF2353"/>
    <w:rsid w:val="00AF34DA"/>
    <w:rsid w:val="00AF56F6"/>
    <w:rsid w:val="00AF5CAA"/>
    <w:rsid w:val="00B01D1C"/>
    <w:rsid w:val="00B022E1"/>
    <w:rsid w:val="00B02979"/>
    <w:rsid w:val="00B110CA"/>
    <w:rsid w:val="00B124E0"/>
    <w:rsid w:val="00B12DC1"/>
    <w:rsid w:val="00B1419B"/>
    <w:rsid w:val="00B340ED"/>
    <w:rsid w:val="00B34E54"/>
    <w:rsid w:val="00B41283"/>
    <w:rsid w:val="00B419C3"/>
    <w:rsid w:val="00B42D1C"/>
    <w:rsid w:val="00B459EF"/>
    <w:rsid w:val="00B53BE9"/>
    <w:rsid w:val="00B56B1A"/>
    <w:rsid w:val="00B61A9C"/>
    <w:rsid w:val="00B7428C"/>
    <w:rsid w:val="00B925B4"/>
    <w:rsid w:val="00BA21A6"/>
    <w:rsid w:val="00BA3748"/>
    <w:rsid w:val="00BA4078"/>
    <w:rsid w:val="00BB52B8"/>
    <w:rsid w:val="00BC0BE3"/>
    <w:rsid w:val="00BC6CE5"/>
    <w:rsid w:val="00BD7990"/>
    <w:rsid w:val="00BE00A0"/>
    <w:rsid w:val="00BE259E"/>
    <w:rsid w:val="00BE2A13"/>
    <w:rsid w:val="00BE3650"/>
    <w:rsid w:val="00BE538F"/>
    <w:rsid w:val="00BE5D21"/>
    <w:rsid w:val="00BE6E05"/>
    <w:rsid w:val="00BE7776"/>
    <w:rsid w:val="00BF0066"/>
    <w:rsid w:val="00BF1233"/>
    <w:rsid w:val="00BF5B0A"/>
    <w:rsid w:val="00BF5D45"/>
    <w:rsid w:val="00C05D21"/>
    <w:rsid w:val="00C139E5"/>
    <w:rsid w:val="00C1515F"/>
    <w:rsid w:val="00C1614D"/>
    <w:rsid w:val="00C208F2"/>
    <w:rsid w:val="00C2311D"/>
    <w:rsid w:val="00C27488"/>
    <w:rsid w:val="00C27821"/>
    <w:rsid w:val="00C357D7"/>
    <w:rsid w:val="00C359F3"/>
    <w:rsid w:val="00C37613"/>
    <w:rsid w:val="00C40744"/>
    <w:rsid w:val="00C4259D"/>
    <w:rsid w:val="00C43DAF"/>
    <w:rsid w:val="00C440A4"/>
    <w:rsid w:val="00C61648"/>
    <w:rsid w:val="00C63582"/>
    <w:rsid w:val="00C7176C"/>
    <w:rsid w:val="00C73068"/>
    <w:rsid w:val="00C835B6"/>
    <w:rsid w:val="00C93E5F"/>
    <w:rsid w:val="00C93F6A"/>
    <w:rsid w:val="00C96069"/>
    <w:rsid w:val="00CA0FB1"/>
    <w:rsid w:val="00CB3EA7"/>
    <w:rsid w:val="00CC0F1E"/>
    <w:rsid w:val="00CC31A7"/>
    <w:rsid w:val="00CC68B3"/>
    <w:rsid w:val="00CC6EAC"/>
    <w:rsid w:val="00CC7A78"/>
    <w:rsid w:val="00CD1733"/>
    <w:rsid w:val="00CD3845"/>
    <w:rsid w:val="00CE0D9B"/>
    <w:rsid w:val="00CE4DD6"/>
    <w:rsid w:val="00CF059E"/>
    <w:rsid w:val="00CF0A18"/>
    <w:rsid w:val="00CF3D73"/>
    <w:rsid w:val="00CF52DF"/>
    <w:rsid w:val="00CF6F16"/>
    <w:rsid w:val="00D02C89"/>
    <w:rsid w:val="00D03FEE"/>
    <w:rsid w:val="00D14564"/>
    <w:rsid w:val="00D15227"/>
    <w:rsid w:val="00D17A14"/>
    <w:rsid w:val="00D20A76"/>
    <w:rsid w:val="00D22DAA"/>
    <w:rsid w:val="00D23C38"/>
    <w:rsid w:val="00D27E72"/>
    <w:rsid w:val="00D3464F"/>
    <w:rsid w:val="00D4075F"/>
    <w:rsid w:val="00D4183F"/>
    <w:rsid w:val="00D51551"/>
    <w:rsid w:val="00D56EF7"/>
    <w:rsid w:val="00D64D19"/>
    <w:rsid w:val="00D64D55"/>
    <w:rsid w:val="00D66CD5"/>
    <w:rsid w:val="00D706F6"/>
    <w:rsid w:val="00D70E9E"/>
    <w:rsid w:val="00D72F7C"/>
    <w:rsid w:val="00D7359D"/>
    <w:rsid w:val="00D74B3E"/>
    <w:rsid w:val="00D7688C"/>
    <w:rsid w:val="00D80B6E"/>
    <w:rsid w:val="00D819CA"/>
    <w:rsid w:val="00D81DA8"/>
    <w:rsid w:val="00D83180"/>
    <w:rsid w:val="00D86C2A"/>
    <w:rsid w:val="00D87C4A"/>
    <w:rsid w:val="00D90D0E"/>
    <w:rsid w:val="00D91CAF"/>
    <w:rsid w:val="00D93ED1"/>
    <w:rsid w:val="00D95059"/>
    <w:rsid w:val="00D9776C"/>
    <w:rsid w:val="00DA6527"/>
    <w:rsid w:val="00DA728F"/>
    <w:rsid w:val="00DB1C09"/>
    <w:rsid w:val="00DB2020"/>
    <w:rsid w:val="00DB3531"/>
    <w:rsid w:val="00DB58CD"/>
    <w:rsid w:val="00DB71BE"/>
    <w:rsid w:val="00DB7833"/>
    <w:rsid w:val="00DC0751"/>
    <w:rsid w:val="00DC4556"/>
    <w:rsid w:val="00DC6519"/>
    <w:rsid w:val="00DD0541"/>
    <w:rsid w:val="00DD1275"/>
    <w:rsid w:val="00DD1461"/>
    <w:rsid w:val="00DD254D"/>
    <w:rsid w:val="00DD43CC"/>
    <w:rsid w:val="00DD5A0A"/>
    <w:rsid w:val="00DD6390"/>
    <w:rsid w:val="00DD6406"/>
    <w:rsid w:val="00DD68AB"/>
    <w:rsid w:val="00DD6BE4"/>
    <w:rsid w:val="00DD7DDE"/>
    <w:rsid w:val="00DE1072"/>
    <w:rsid w:val="00DF3506"/>
    <w:rsid w:val="00DF7F64"/>
    <w:rsid w:val="00E016FB"/>
    <w:rsid w:val="00E0301A"/>
    <w:rsid w:val="00E053B6"/>
    <w:rsid w:val="00E0549B"/>
    <w:rsid w:val="00E05CDF"/>
    <w:rsid w:val="00E105B9"/>
    <w:rsid w:val="00E13142"/>
    <w:rsid w:val="00E13E76"/>
    <w:rsid w:val="00E20DAD"/>
    <w:rsid w:val="00E2360E"/>
    <w:rsid w:val="00E26827"/>
    <w:rsid w:val="00E26BF8"/>
    <w:rsid w:val="00E32733"/>
    <w:rsid w:val="00E37C52"/>
    <w:rsid w:val="00E415DC"/>
    <w:rsid w:val="00E41782"/>
    <w:rsid w:val="00E5023C"/>
    <w:rsid w:val="00E55716"/>
    <w:rsid w:val="00E56E1A"/>
    <w:rsid w:val="00E57C08"/>
    <w:rsid w:val="00E611A0"/>
    <w:rsid w:val="00E6435F"/>
    <w:rsid w:val="00E672C8"/>
    <w:rsid w:val="00E80324"/>
    <w:rsid w:val="00E83128"/>
    <w:rsid w:val="00E9628E"/>
    <w:rsid w:val="00EA0D3B"/>
    <w:rsid w:val="00EB4004"/>
    <w:rsid w:val="00EB641D"/>
    <w:rsid w:val="00EC477B"/>
    <w:rsid w:val="00EC5FA2"/>
    <w:rsid w:val="00EC64AC"/>
    <w:rsid w:val="00EE23F9"/>
    <w:rsid w:val="00EE4A21"/>
    <w:rsid w:val="00EF024E"/>
    <w:rsid w:val="00EF108C"/>
    <w:rsid w:val="00EF43E2"/>
    <w:rsid w:val="00F03937"/>
    <w:rsid w:val="00F040AD"/>
    <w:rsid w:val="00F10428"/>
    <w:rsid w:val="00F11DA3"/>
    <w:rsid w:val="00F14CFC"/>
    <w:rsid w:val="00F20D24"/>
    <w:rsid w:val="00F23A7F"/>
    <w:rsid w:val="00F33F3B"/>
    <w:rsid w:val="00F36C46"/>
    <w:rsid w:val="00F37B23"/>
    <w:rsid w:val="00F4432C"/>
    <w:rsid w:val="00F6166C"/>
    <w:rsid w:val="00F61B6F"/>
    <w:rsid w:val="00F630A0"/>
    <w:rsid w:val="00F63FE5"/>
    <w:rsid w:val="00F6700D"/>
    <w:rsid w:val="00F756BE"/>
    <w:rsid w:val="00F7750C"/>
    <w:rsid w:val="00F77C86"/>
    <w:rsid w:val="00F8036F"/>
    <w:rsid w:val="00F8224F"/>
    <w:rsid w:val="00F826AE"/>
    <w:rsid w:val="00F85EC8"/>
    <w:rsid w:val="00F87800"/>
    <w:rsid w:val="00F90F53"/>
    <w:rsid w:val="00F94648"/>
    <w:rsid w:val="00F95F11"/>
    <w:rsid w:val="00FA1860"/>
    <w:rsid w:val="00FA1CC7"/>
    <w:rsid w:val="00FA4E11"/>
    <w:rsid w:val="00FB1C3C"/>
    <w:rsid w:val="00FB2CA5"/>
    <w:rsid w:val="00FC085A"/>
    <w:rsid w:val="00FC1388"/>
    <w:rsid w:val="00FC206B"/>
    <w:rsid w:val="00FC46CA"/>
    <w:rsid w:val="00FC525F"/>
    <w:rsid w:val="00FC6CE0"/>
    <w:rsid w:val="00FC6FF0"/>
    <w:rsid w:val="00FD160B"/>
    <w:rsid w:val="00FE2963"/>
    <w:rsid w:val="00FE3113"/>
    <w:rsid w:val="00FE33C9"/>
    <w:rsid w:val="00FE3C1C"/>
    <w:rsid w:val="00FE5FF2"/>
    <w:rsid w:val="00FE7414"/>
    <w:rsid w:val="00FF1928"/>
    <w:rsid w:val="00FF6025"/>
    <w:rsid w:val="00FF70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2899"/>
  <w15:docId w15:val="{8C1B8F97-FF3B-4703-B646-5BD45357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outlineLvl w:val="0"/>
    </w:pPr>
    <w:rPr>
      <w:rFonts w:ascii="Garamond" w:hAnsi="Garamond" w:cs="Garamond"/>
      <w:b/>
      <w:bCs/>
    </w:rPr>
  </w:style>
  <w:style w:type="paragraph" w:styleId="Heading2">
    <w:name w:val="heading 2"/>
    <w:basedOn w:val="Standard"/>
    <w:next w:val="Standard"/>
    <w:uiPriority w:val="9"/>
    <w:unhideWhenUsed/>
    <w:qFormat/>
    <w:pPr>
      <w:keepNext/>
      <w:outlineLvl w:val="1"/>
    </w:pPr>
    <w:rPr>
      <w:rFonts w:ascii="Garamond" w:hAnsi="Garamond" w:cs="Garamond"/>
      <w:sz w:val="28"/>
    </w:rPr>
  </w:style>
  <w:style w:type="paragraph" w:styleId="Heading3">
    <w:name w:val="heading 3"/>
    <w:basedOn w:val="Standard"/>
    <w:next w:val="Standard"/>
    <w:uiPriority w:val="9"/>
    <w:unhideWhenUsed/>
    <w:qFormat/>
    <w:pPr>
      <w:keepNext/>
      <w:tabs>
        <w:tab w:val="left" w:pos="5580"/>
        <w:tab w:val="left" w:pos="6300"/>
      </w:tabs>
      <w:ind w:left="720" w:hanging="720"/>
      <w:jc w:val="both"/>
      <w:outlineLvl w:val="2"/>
    </w:pPr>
    <w:rPr>
      <w:rFonts w:ascii="Arial" w:eastAsia="Arial Unicode MS" w:hAnsi="Arial" w:cs="Arial"/>
      <w:b/>
    </w:rPr>
  </w:style>
  <w:style w:type="paragraph" w:styleId="Heading4">
    <w:name w:val="heading 4"/>
    <w:basedOn w:val="Standard"/>
    <w:next w:val="Standard"/>
    <w:uiPriority w:val="9"/>
    <w:unhideWhenUsed/>
    <w:qFormat/>
    <w:pPr>
      <w:keepNext/>
      <w:jc w:val="both"/>
      <w:outlineLvl w:val="3"/>
    </w:pPr>
    <w:rPr>
      <w:rFonts w:ascii="Arial" w:eastAsia="Arial Unicode MS" w:hAnsi="Arial" w:cs="Arial"/>
      <w:b/>
      <w:bCs/>
      <w:sz w:val="28"/>
      <w:szCs w:val="28"/>
    </w:rPr>
  </w:style>
  <w:style w:type="paragraph" w:styleId="Heading5">
    <w:name w:val="heading 5"/>
    <w:basedOn w:val="Standard"/>
    <w:next w:val="Standard"/>
    <w:uiPriority w:val="9"/>
    <w:unhideWhenUsed/>
    <w:qFormat/>
    <w:pPr>
      <w:keepNext/>
      <w:jc w:val="both"/>
      <w:outlineLvl w:val="4"/>
    </w:pPr>
    <w:rPr>
      <w:rFonts w:ascii="Arial" w:eastAsia="Arial Unicode MS" w:hAnsi="Arial" w:cs="Arial"/>
      <w:b/>
    </w:rPr>
  </w:style>
  <w:style w:type="paragraph" w:styleId="Heading6">
    <w:name w:val="heading 6"/>
    <w:basedOn w:val="Standard"/>
    <w:next w:val="Standard"/>
    <w:uiPriority w:val="9"/>
    <w:unhideWhenUsed/>
    <w:qFormat/>
    <w:pPr>
      <w:keepNext/>
      <w:spacing w:line="360" w:lineRule="auto"/>
      <w:jc w:val="center"/>
      <w:outlineLvl w:val="5"/>
    </w:pPr>
    <w:rPr>
      <w:rFonts w:ascii="Verdana" w:eastAsia="Arial Unicode MS" w:hAnsi="Verdana" w:cs="Arial"/>
      <w:b/>
      <w:sz w:val="28"/>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line="360" w:lineRule="auto"/>
      <w:jc w:val="both"/>
    </w:pPr>
    <w:rPr>
      <w:rFonts w:ascii="Arial" w:hAnsi="Arial" w:cs="Arial"/>
    </w:r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odyTextIndent2">
    <w:name w:val="Body Text Indent 2"/>
    <w:basedOn w:val="Standard"/>
    <w:link w:val="BodyTextIndent2Char"/>
    <w:pPr>
      <w:tabs>
        <w:tab w:val="left" w:pos="6300"/>
      </w:tabs>
      <w:spacing w:line="360" w:lineRule="auto"/>
      <w:ind w:left="720" w:hanging="720"/>
      <w:jc w:val="both"/>
    </w:pPr>
    <w:rPr>
      <w:rFonts w:ascii="Arial" w:hAnsi="Arial" w:cs="Arial"/>
    </w:rPr>
  </w:style>
  <w:style w:type="paragraph" w:styleId="BodyTextIndent3">
    <w:name w:val="Body Text Indent 3"/>
    <w:basedOn w:val="Standard"/>
    <w:pPr>
      <w:tabs>
        <w:tab w:val="left" w:pos="10620"/>
      </w:tabs>
      <w:spacing w:line="360" w:lineRule="auto"/>
      <w:ind w:left="1440" w:hanging="1440"/>
      <w:jc w:val="both"/>
    </w:pPr>
    <w:rPr>
      <w:rFonts w:ascii="Arial" w:hAnsi="Arial" w:cs="Arial"/>
    </w:rPr>
  </w:style>
  <w:style w:type="paragraph" w:customStyle="1" w:styleId="Textbodyindent">
    <w:name w:val="Text body indent"/>
    <w:basedOn w:val="Standard"/>
    <w:pPr>
      <w:tabs>
        <w:tab w:val="left" w:pos="11799"/>
      </w:tabs>
      <w:spacing w:line="360" w:lineRule="auto"/>
      <w:ind w:left="1440" w:hanging="720"/>
      <w:jc w:val="both"/>
    </w:pPr>
    <w:rPr>
      <w:rFonts w:ascii="Arial" w:hAnsi="Arial" w:cs="Arial"/>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BalloonText">
    <w:name w:val="Balloon Text"/>
    <w:basedOn w:val="Standard"/>
    <w:rPr>
      <w:rFonts w:ascii="Tahoma" w:hAnsi="Tahoma" w:cs="Tahoma"/>
      <w:sz w:val="16"/>
      <w:szCs w:val="16"/>
    </w:rPr>
  </w:style>
  <w:style w:type="paragraph" w:styleId="ListParagraph">
    <w:name w:val="List Paragraph"/>
    <w:basedOn w:val="Standard"/>
    <w:uiPriority w:val="34"/>
    <w:qFormat/>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ormalWeb">
    <w:name w:val="Normal (Web)"/>
    <w:basedOn w:val="Standard"/>
    <w:pPr>
      <w:suppressAutoHyphens w:val="0"/>
      <w:spacing w:before="280" w:after="115"/>
    </w:pPr>
  </w:style>
  <w:style w:type="character" w:customStyle="1" w:styleId="WW8Num3z1">
    <w:name w:val="WW8Num3z1"/>
    <w:rPr>
      <w:rFonts w:ascii="Verdana" w:hAnsi="Verdana" w:cs="Verdana"/>
      <w:b w:val="0"/>
    </w:rPr>
  </w:style>
  <w:style w:type="character" w:customStyle="1" w:styleId="WW8Num3z2">
    <w:name w:val="WW8Num3z2"/>
    <w:rPr>
      <w:rFonts w:ascii="Verdana" w:eastAsia="Times New Roman" w:hAnsi="Verdana" w:cs="Times New Roman"/>
      <w:b w:val="0"/>
    </w:rPr>
  </w:style>
  <w:style w:type="character" w:customStyle="1" w:styleId="WW8Num6z0">
    <w:name w:val="WW8Num6z0"/>
    <w:rPr>
      <w:rFonts w:ascii="Arial" w:hAnsi="Arial" w:cs="Verdana"/>
      <w:sz w:val="22"/>
      <w:szCs w:val="22"/>
    </w:rPr>
  </w:style>
  <w:style w:type="character" w:customStyle="1" w:styleId="WW8Num7z0">
    <w:name w:val="WW8Num7z0"/>
    <w:rPr>
      <w:rFonts w:ascii="Arial" w:hAnsi="Arial" w:cs="Verdana"/>
      <w:sz w:val="22"/>
      <w:szCs w:val="22"/>
    </w:rPr>
  </w:style>
  <w:style w:type="character" w:customStyle="1" w:styleId="WW8Num8z0">
    <w:name w:val="WW8Num8z0"/>
    <w:rPr>
      <w:rFonts w:ascii="Arial" w:hAnsi="Arial" w:cs="Verdana"/>
      <w:sz w:val="22"/>
      <w:szCs w:val="22"/>
    </w:rPr>
  </w:style>
  <w:style w:type="character" w:customStyle="1" w:styleId="WW8Num9z0">
    <w:name w:val="WW8Num9z0"/>
    <w:rPr>
      <w:rFonts w:ascii="Arial" w:hAnsi="Arial" w:cs="Verdana"/>
      <w:sz w:val="22"/>
      <w:szCs w:val="22"/>
    </w:rPr>
  </w:style>
  <w:style w:type="character" w:customStyle="1" w:styleId="WW8Num10z0">
    <w:name w:val="WW8Num10z0"/>
    <w:rPr>
      <w:rFonts w:ascii="Verdana" w:hAnsi="Verdana" w:cs="Verdana"/>
      <w:sz w:val="20"/>
      <w:szCs w:val="20"/>
    </w:rPr>
  </w:style>
  <w:style w:type="character" w:customStyle="1" w:styleId="WW8Num11z0">
    <w:name w:val="WW8Num11z0"/>
    <w:rPr>
      <w:rFonts w:ascii="Verdana" w:hAnsi="Verdana" w:cs="Verdana"/>
      <w:sz w:val="20"/>
      <w:szCs w:val="20"/>
    </w:rPr>
  </w:style>
  <w:style w:type="character" w:customStyle="1" w:styleId="WW8Num12z0">
    <w:name w:val="WW8Num12z0"/>
    <w:rPr>
      <w:rFonts w:ascii="Verdana" w:hAnsi="Verdana" w:cs="Verdana"/>
      <w:sz w:val="20"/>
      <w:szCs w:val="20"/>
    </w:rPr>
  </w:style>
  <w:style w:type="character" w:customStyle="1" w:styleId="WW8Num13z0">
    <w:name w:val="WW8Num13z0"/>
    <w:rPr>
      <w:rFonts w:ascii="Verdana" w:hAnsi="Verdana" w:cs="Verdana"/>
      <w:sz w:val="20"/>
      <w:szCs w:val="20"/>
    </w:rPr>
  </w:style>
  <w:style w:type="character" w:customStyle="1" w:styleId="WW8Num14z0">
    <w:name w:val="WW8Num14z0"/>
    <w:rPr>
      <w:rFonts w:ascii="Verdana" w:hAnsi="Verdana" w:cs="Verdana"/>
      <w:sz w:val="20"/>
      <w:szCs w:val="20"/>
    </w:rPr>
  </w:style>
  <w:style w:type="character" w:customStyle="1" w:styleId="WW8Num15z0">
    <w:name w:val="WW8Num15z0"/>
    <w:rPr>
      <w:rFonts w:ascii="Arial" w:hAnsi="Arial" w:cs="Verdana"/>
      <w:sz w:val="22"/>
      <w:szCs w:val="22"/>
    </w:rPr>
  </w:style>
  <w:style w:type="character" w:customStyle="1" w:styleId="WW8Num16z0">
    <w:name w:val="WW8Num16z0"/>
    <w:rPr>
      <w:rFonts w:ascii="Arial" w:hAnsi="Arial" w:cs="Verdana"/>
      <w:sz w:val="22"/>
      <w:szCs w:val="22"/>
    </w:rPr>
  </w:style>
  <w:style w:type="character" w:customStyle="1" w:styleId="WW8Num17z0">
    <w:name w:val="WW8Num17z0"/>
    <w:rPr>
      <w:rFonts w:ascii="Arial" w:hAnsi="Arial" w:cs="Verdana"/>
      <w:sz w:val="22"/>
      <w:szCs w:val="22"/>
    </w:rPr>
  </w:style>
  <w:style w:type="character" w:customStyle="1" w:styleId="WW8Num18z0">
    <w:name w:val="WW8Num18z0"/>
    <w:rPr>
      <w:rFonts w:ascii="Arial" w:hAnsi="Arial" w:cs="Verdana"/>
      <w:sz w:val="22"/>
      <w:szCs w:val="22"/>
    </w:rPr>
  </w:style>
  <w:style w:type="character" w:customStyle="1" w:styleId="WW8Num19z0">
    <w:name w:val="WW8Num19z0"/>
    <w:rPr>
      <w:rFonts w:ascii="Arial" w:hAnsi="Arial" w:cs="Verdana"/>
      <w:sz w:val="22"/>
      <w:szCs w:val="22"/>
    </w:rPr>
  </w:style>
  <w:style w:type="character" w:customStyle="1" w:styleId="WW8Num20z0">
    <w:name w:val="WW8Num20z0"/>
    <w:rPr>
      <w:rFonts w:ascii="Arial" w:hAnsi="Arial" w:cs="Verdana"/>
      <w:sz w:val="22"/>
      <w:szCs w:val="22"/>
    </w:rPr>
  </w:style>
  <w:style w:type="character" w:customStyle="1" w:styleId="WW8Num21z0">
    <w:name w:val="WW8Num21z0"/>
    <w:rPr>
      <w:rFonts w:ascii="Arial" w:hAnsi="Arial" w:cs="Verdana"/>
      <w:sz w:val="22"/>
      <w:szCs w:val="22"/>
    </w:rPr>
  </w:style>
  <w:style w:type="character" w:customStyle="1" w:styleId="WW8Num21z1">
    <w:name w:val="WW8Num21z1"/>
    <w:rPr>
      <w:rFonts w:ascii="Arial" w:hAnsi="Arial" w:cs="Verdana"/>
      <w:b w:val="0"/>
      <w:sz w:val="22"/>
      <w:szCs w:val="22"/>
    </w:rPr>
  </w:style>
  <w:style w:type="character" w:customStyle="1" w:styleId="WW8Num22z0">
    <w:name w:val="WW8Num22z0"/>
    <w:rPr>
      <w:rFonts w:ascii="Arial" w:hAnsi="Arial" w:cs="Verdana"/>
      <w:sz w:val="22"/>
      <w:szCs w:val="22"/>
    </w:rPr>
  </w:style>
  <w:style w:type="character" w:customStyle="1" w:styleId="WW8Num23z0">
    <w:name w:val="WW8Num23z0"/>
    <w:rPr>
      <w:rFonts w:ascii="Arial" w:hAnsi="Arial" w:cs="Verdana"/>
      <w:sz w:val="22"/>
      <w:szCs w:val="22"/>
    </w:rPr>
  </w:style>
  <w:style w:type="character" w:customStyle="1" w:styleId="WW8Num24z0">
    <w:name w:val="WW8Num24z0"/>
    <w:rPr>
      <w:rFonts w:ascii="Arial" w:hAnsi="Arial" w:cs="Verdana"/>
      <w:sz w:val="22"/>
      <w:szCs w:val="22"/>
    </w:rPr>
  </w:style>
  <w:style w:type="character" w:customStyle="1" w:styleId="WW8Num25z0">
    <w:name w:val="WW8Num25z0"/>
    <w:rPr>
      <w:rFonts w:ascii="Arial" w:hAnsi="Arial" w:cs="Verdana"/>
      <w:sz w:val="22"/>
      <w:szCs w:val="22"/>
    </w:rPr>
  </w:style>
  <w:style w:type="character" w:customStyle="1" w:styleId="WW8Num26z0">
    <w:name w:val="WW8Num26z0"/>
    <w:rPr>
      <w:rFonts w:ascii="Arial" w:hAnsi="Arial" w:cs="Verdana"/>
      <w:sz w:val="22"/>
      <w:szCs w:val="22"/>
    </w:rPr>
  </w:style>
  <w:style w:type="character" w:customStyle="1" w:styleId="WW8Num27z0">
    <w:name w:val="WW8Num27z0"/>
    <w:rPr>
      <w:rFonts w:ascii="Arial" w:hAnsi="Arial" w:cs="Verdana"/>
      <w:sz w:val="22"/>
      <w:szCs w:val="22"/>
    </w:rPr>
  </w:style>
  <w:style w:type="character" w:customStyle="1" w:styleId="WW8Num28z0">
    <w:name w:val="WW8Num28z0"/>
    <w:rPr>
      <w:rFonts w:ascii="Arial" w:hAnsi="Arial" w:cs="Verdana"/>
      <w:sz w:val="22"/>
      <w:szCs w:val="22"/>
    </w:rPr>
  </w:style>
  <w:style w:type="character" w:customStyle="1" w:styleId="WW8Num29z0">
    <w:name w:val="WW8Num29z0"/>
    <w:rPr>
      <w:rFonts w:ascii="Arial" w:hAnsi="Arial" w:cs="Verdana"/>
      <w:sz w:val="22"/>
      <w:szCs w:val="22"/>
    </w:rPr>
  </w:style>
  <w:style w:type="character" w:customStyle="1" w:styleId="WW8Num30z0">
    <w:name w:val="WW8Num30z0"/>
    <w:rPr>
      <w:rFonts w:ascii="Arial" w:hAnsi="Arial" w:cs="Verdana"/>
      <w:sz w:val="22"/>
      <w:szCs w:val="22"/>
    </w:rPr>
  </w:style>
  <w:style w:type="character" w:customStyle="1" w:styleId="WW8Num31z0">
    <w:name w:val="WW8Num31z0"/>
    <w:rPr>
      <w:rFonts w:ascii="Arial" w:hAnsi="Arial" w:cs="Verdana"/>
      <w:sz w:val="22"/>
      <w:szCs w:val="22"/>
    </w:rPr>
  </w:style>
  <w:style w:type="character" w:customStyle="1" w:styleId="WW8Num32z0">
    <w:name w:val="WW8Num32z0"/>
    <w:rPr>
      <w:rFonts w:ascii="Arial" w:hAnsi="Arial" w:cs="Verdana"/>
      <w:sz w:val="22"/>
      <w:szCs w:val="22"/>
    </w:rPr>
  </w:style>
  <w:style w:type="character" w:customStyle="1" w:styleId="WW8Num7z1">
    <w:name w:val="WW8Num7z1"/>
    <w:rPr>
      <w:rFonts w:ascii="Verdana" w:hAnsi="Verdana" w:cs="Verdana"/>
      <w:b w:val="0"/>
    </w:rPr>
  </w:style>
  <w:style w:type="character" w:customStyle="1" w:styleId="WW8Num7z2">
    <w:name w:val="WW8Num7z2"/>
    <w:rPr>
      <w:rFonts w:ascii="Verdana" w:eastAsia="Times New Roman" w:hAnsi="Verdana" w:cs="Times New Roman"/>
      <w:b w:val="0"/>
    </w:rPr>
  </w:style>
  <w:style w:type="character" w:customStyle="1" w:styleId="WW8Num15z1">
    <w:name w:val="WW8Num15z1"/>
    <w:rPr>
      <w:rFonts w:ascii="Verdana" w:hAnsi="Verdana" w:cs="Verdana"/>
      <w:b w:val="0"/>
    </w:rPr>
  </w:style>
  <w:style w:type="character" w:customStyle="1" w:styleId="WW8Num15z2">
    <w:name w:val="WW8Num15z2"/>
    <w:rPr>
      <w:rFonts w:ascii="Verdana" w:eastAsia="Times New Roman" w:hAnsi="Verdana" w:cs="Times New Roman"/>
      <w:b w:val="0"/>
    </w:rPr>
  </w:style>
  <w:style w:type="character" w:customStyle="1" w:styleId="WW8Num33z0">
    <w:name w:val="WW8Num33z0"/>
    <w:rPr>
      <w:rFonts w:ascii="Verdana" w:hAnsi="Verdana" w:cs="Verdana"/>
      <w:sz w:val="20"/>
      <w:szCs w:val="20"/>
    </w:rPr>
  </w:style>
  <w:style w:type="character" w:customStyle="1" w:styleId="WW8Num34z0">
    <w:name w:val="WW8Num34z0"/>
    <w:rPr>
      <w:rFonts w:ascii="Verdana" w:hAnsi="Verdana" w:cs="Verdana"/>
      <w:sz w:val="20"/>
      <w:szCs w:val="20"/>
    </w:rPr>
  </w:style>
  <w:style w:type="character" w:customStyle="1" w:styleId="WW8Num35z0">
    <w:name w:val="WW8Num35z0"/>
    <w:rPr>
      <w:rFonts w:ascii="Verdana" w:hAnsi="Verdana" w:cs="Verdana"/>
      <w:sz w:val="20"/>
      <w:szCs w:val="20"/>
    </w:rPr>
  </w:style>
  <w:style w:type="character" w:customStyle="1" w:styleId="WW8Num36z0">
    <w:name w:val="WW8Num36z0"/>
    <w:rPr>
      <w:rFonts w:ascii="Verdana" w:hAnsi="Verdana" w:cs="Verdana"/>
      <w:sz w:val="20"/>
      <w:szCs w:val="20"/>
    </w:rPr>
  </w:style>
  <w:style w:type="character" w:customStyle="1" w:styleId="WW8Num37z0">
    <w:name w:val="WW8Num37z0"/>
    <w:rPr>
      <w:rFonts w:ascii="Verdana" w:hAnsi="Verdana" w:cs="Verdana"/>
      <w:sz w:val="20"/>
      <w:szCs w:val="20"/>
    </w:rPr>
  </w:style>
  <w:style w:type="character" w:customStyle="1" w:styleId="WW8Num38z0">
    <w:name w:val="WW8Num38z0"/>
    <w:rPr>
      <w:rFonts w:ascii="Verdana" w:hAnsi="Verdana" w:cs="Verdana"/>
      <w:sz w:val="20"/>
      <w:szCs w:val="20"/>
    </w:rPr>
  </w:style>
  <w:style w:type="character" w:customStyle="1" w:styleId="WW8Num39z0">
    <w:name w:val="WW8Num39z0"/>
    <w:rPr>
      <w:rFonts w:ascii="Verdana" w:hAnsi="Verdana" w:cs="Verdana"/>
      <w:sz w:val="20"/>
      <w:szCs w:val="20"/>
    </w:rPr>
  </w:style>
  <w:style w:type="character" w:customStyle="1" w:styleId="WW8Num40z0">
    <w:name w:val="WW8Num40z0"/>
    <w:rPr>
      <w:rFonts w:ascii="Verdana" w:hAnsi="Verdana" w:cs="Verdana"/>
      <w:sz w:val="20"/>
      <w:szCs w:val="20"/>
    </w:rPr>
  </w:style>
  <w:style w:type="character" w:customStyle="1" w:styleId="WW8Num41z0">
    <w:name w:val="WW8Num41z0"/>
    <w:rPr>
      <w:rFonts w:ascii="Verdana" w:hAnsi="Verdana" w:cs="Verdana"/>
      <w:sz w:val="20"/>
      <w:szCs w:val="20"/>
    </w:rPr>
  </w:style>
  <w:style w:type="character" w:customStyle="1" w:styleId="WW8Num42z0">
    <w:name w:val="WW8Num42z0"/>
    <w:rPr>
      <w:rFonts w:ascii="Verdana" w:hAnsi="Verdana" w:cs="Verdana"/>
      <w:sz w:val="20"/>
      <w:szCs w:val="20"/>
    </w:rPr>
  </w:style>
  <w:style w:type="character" w:customStyle="1" w:styleId="WW8Num43z0">
    <w:name w:val="WW8Num43z0"/>
    <w:rPr>
      <w:rFonts w:ascii="Verdana" w:hAnsi="Verdana" w:cs="Verdana"/>
      <w:sz w:val="20"/>
      <w:szCs w:val="20"/>
    </w:rPr>
  </w:style>
  <w:style w:type="character" w:customStyle="1" w:styleId="WW8Num44z0">
    <w:name w:val="WW8Num44z0"/>
    <w:rPr>
      <w:rFonts w:ascii="Verdana" w:hAnsi="Verdana" w:cs="Verdana"/>
      <w:sz w:val="20"/>
      <w:szCs w:val="20"/>
    </w:rPr>
  </w:style>
  <w:style w:type="character" w:customStyle="1" w:styleId="WW8Num16z1">
    <w:name w:val="WW8Num16z1"/>
    <w:rPr>
      <w:rFonts w:ascii="Verdana" w:hAnsi="Verdana" w:cs="Verdana"/>
      <w:b w:val="0"/>
    </w:rPr>
  </w:style>
  <w:style w:type="character" w:customStyle="1" w:styleId="WW8Num16z2">
    <w:name w:val="WW8Num16z2"/>
    <w:rPr>
      <w:rFonts w:ascii="Verdana" w:eastAsia="Times New Roman" w:hAnsi="Verdana" w:cs="Times New Roman"/>
      <w:b w:val="0"/>
    </w:rPr>
  </w:style>
  <w:style w:type="character" w:customStyle="1" w:styleId="WW8Num45z0">
    <w:name w:val="WW8Num45z0"/>
    <w:rPr>
      <w:rFonts w:ascii="Verdana" w:hAnsi="Verdana" w:cs="Verdana"/>
      <w:sz w:val="20"/>
      <w:szCs w:val="20"/>
    </w:rPr>
  </w:style>
  <w:style w:type="character" w:customStyle="1" w:styleId="WW8Num18z1">
    <w:name w:val="WW8Num18z1"/>
    <w:rPr>
      <w:rFonts w:ascii="Verdana" w:hAnsi="Verdana" w:cs="Verdana"/>
      <w:b w:val="0"/>
    </w:rPr>
  </w:style>
  <w:style w:type="character" w:customStyle="1" w:styleId="WW8Num18z2">
    <w:name w:val="WW8Num18z2"/>
    <w:rPr>
      <w:rFonts w:ascii="Verdana" w:eastAsia="Times New Roman" w:hAnsi="Verdana" w:cs="Times New Roman"/>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efaultParagraphFont">
    <w:name w:val="WW-Default Paragraph Font"/>
  </w:style>
  <w:style w:type="character" w:customStyle="1" w:styleId="WW-Absatz-Standardschriftart1111111111">
    <w:name w:val="WW-Absatz-Standardschriftart1111111111"/>
  </w:style>
  <w:style w:type="character" w:customStyle="1" w:styleId="WW8Num8z1">
    <w:name w:val="WW8Num8z1"/>
    <w:rPr>
      <w:rFonts w:ascii="Verdana" w:hAnsi="Verdana" w:cs="Verdana"/>
      <w:b w:val="0"/>
    </w:rPr>
  </w:style>
  <w:style w:type="character" w:customStyle="1" w:styleId="WW8Num8z2">
    <w:name w:val="WW8Num8z2"/>
    <w:rPr>
      <w:rFonts w:ascii="Verdana" w:eastAsia="Times New Roman" w:hAnsi="Verdana" w:cs="Times New Roman"/>
      <w:b w:val="0"/>
    </w:rPr>
  </w:style>
  <w:style w:type="character" w:customStyle="1" w:styleId="WW8Num21z2">
    <w:name w:val="WW8Num21z2"/>
    <w:rPr>
      <w:rFonts w:ascii="Verdana" w:eastAsia="Times New Roman" w:hAnsi="Verdana" w:cs="Times New Roman"/>
      <w:b w:val="0"/>
    </w:rPr>
  </w:style>
  <w:style w:type="character" w:customStyle="1" w:styleId="WW8Num46z0">
    <w:name w:val="WW8Num46z0"/>
    <w:rPr>
      <w:rFonts w:ascii="Verdana" w:hAnsi="Verdana" w:cs="Verdana"/>
      <w:sz w:val="20"/>
      <w:szCs w:val="20"/>
    </w:rPr>
  </w:style>
  <w:style w:type="character" w:customStyle="1" w:styleId="WW8Num47z0">
    <w:name w:val="WW8Num47z0"/>
    <w:rPr>
      <w:rFonts w:ascii="Verdana" w:hAnsi="Verdana" w:cs="Verdana"/>
      <w:sz w:val="20"/>
      <w:szCs w:val="20"/>
    </w:rPr>
  </w:style>
  <w:style w:type="character" w:customStyle="1" w:styleId="WW8Num48z0">
    <w:name w:val="WW8Num48z0"/>
    <w:rPr>
      <w:rFonts w:ascii="Verdana" w:hAnsi="Verdana" w:cs="Verdana"/>
      <w:sz w:val="20"/>
      <w:szCs w:val="20"/>
    </w:rPr>
  </w:style>
  <w:style w:type="character" w:customStyle="1" w:styleId="WW-Absatz-Standardschriftart11111111111">
    <w:name w:val="WW-Absatz-Standardschriftart11111111111"/>
  </w:style>
  <w:style w:type="character" w:customStyle="1" w:styleId="WW8Num9z1">
    <w:name w:val="WW8Num9z1"/>
    <w:rPr>
      <w:rFonts w:ascii="Verdana" w:hAnsi="Verdana" w:cs="Verdana"/>
      <w:b w:val="0"/>
    </w:rPr>
  </w:style>
  <w:style w:type="character" w:customStyle="1" w:styleId="WW8Num9z2">
    <w:name w:val="WW8Num9z2"/>
    <w:rPr>
      <w:rFonts w:ascii="Verdana" w:eastAsia="Times New Roman" w:hAnsi="Verdana" w:cs="Times New Roman"/>
      <w:b w:val="0"/>
    </w:rPr>
  </w:style>
  <w:style w:type="character" w:customStyle="1" w:styleId="WW8Num25z1">
    <w:name w:val="WW8Num25z1"/>
    <w:rPr>
      <w:rFonts w:ascii="Verdana" w:hAnsi="Verdana" w:cs="Verdana"/>
      <w:b w:val="0"/>
    </w:rPr>
  </w:style>
  <w:style w:type="character" w:customStyle="1" w:styleId="WW8Num25z2">
    <w:name w:val="WW8Num25z2"/>
    <w:rPr>
      <w:rFonts w:ascii="Verdana" w:eastAsia="Times New Roman" w:hAnsi="Verdana" w:cs="Times New Roman"/>
      <w:b w:val="0"/>
    </w:rPr>
  </w:style>
  <w:style w:type="character" w:customStyle="1" w:styleId="WW-Absatz-Standardschriftart111111111111">
    <w:name w:val="WW-Absatz-Standardschriftart111111111111"/>
  </w:style>
  <w:style w:type="character" w:customStyle="1" w:styleId="WW8Num12z1">
    <w:name w:val="WW8Num12z1"/>
    <w:rPr>
      <w:rFonts w:ascii="Verdana" w:hAnsi="Verdana" w:cs="Verdana"/>
      <w:b w:val="0"/>
    </w:rPr>
  </w:style>
  <w:style w:type="character" w:customStyle="1" w:styleId="WW8Num12z2">
    <w:name w:val="WW8Num12z2"/>
    <w:rPr>
      <w:rFonts w:ascii="Verdana" w:eastAsia="Times New Roman" w:hAnsi="Verdana" w:cs="Times New Roman"/>
      <w:b w:val="0"/>
    </w:rPr>
  </w:style>
  <w:style w:type="character" w:customStyle="1" w:styleId="WW8Num29z1">
    <w:name w:val="WW8Num29z1"/>
    <w:rPr>
      <w:rFonts w:ascii="Verdana" w:hAnsi="Verdana" w:cs="Verdana"/>
      <w:b w:val="0"/>
    </w:rPr>
  </w:style>
  <w:style w:type="character" w:customStyle="1" w:styleId="WW8Num29z2">
    <w:name w:val="WW8Num29z2"/>
    <w:rPr>
      <w:rFonts w:ascii="Verdana" w:eastAsia="Times New Roman" w:hAnsi="Verdana" w:cs="Times New Roman"/>
      <w:b w:val="0"/>
    </w:rPr>
  </w:style>
  <w:style w:type="character" w:customStyle="1" w:styleId="WW-Absatz-Standardschriftart1111111111111">
    <w:name w:val="WW-Absatz-Standardschriftart1111111111111"/>
  </w:style>
  <w:style w:type="character" w:customStyle="1" w:styleId="WW8Num33z1">
    <w:name w:val="WW8Num33z1"/>
    <w:rPr>
      <w:rFonts w:ascii="Verdana" w:hAnsi="Verdana" w:cs="Verdana"/>
      <w:b w:val="0"/>
    </w:rPr>
  </w:style>
  <w:style w:type="character" w:customStyle="1" w:styleId="WW8Num33z2">
    <w:name w:val="WW8Num33z2"/>
    <w:rPr>
      <w:rFonts w:ascii="Verdana" w:eastAsia="Times New Roman" w:hAnsi="Verdana" w:cs="Times New Roman"/>
      <w:b w:val="0"/>
    </w:rPr>
  </w:style>
  <w:style w:type="character" w:customStyle="1" w:styleId="WW8Num50z1">
    <w:name w:val="WW8Num50z1"/>
    <w:rPr>
      <w:rFonts w:ascii="Verdana" w:hAnsi="Verdana" w:cs="Verdana"/>
      <w:b w:val="0"/>
    </w:rPr>
  </w:style>
  <w:style w:type="character" w:customStyle="1" w:styleId="WW8Num50z2">
    <w:name w:val="WW8Num50z2"/>
    <w:rPr>
      <w:rFonts w:ascii="Verdana" w:eastAsia="Times New Roman" w:hAnsi="Verdana" w:cs="Times New Roman"/>
      <w:b w:val="0"/>
    </w:rPr>
  </w:style>
  <w:style w:type="character" w:customStyle="1" w:styleId="WW-Absatz-Standardschriftart11111111111111">
    <w:name w:val="WW-Absatz-Standardschriftart11111111111111"/>
  </w:style>
  <w:style w:type="character" w:customStyle="1" w:styleId="WW8Num10z1">
    <w:name w:val="WW8Num10z1"/>
    <w:rPr>
      <w:rFonts w:ascii="Verdana" w:hAnsi="Verdana" w:cs="Verdana"/>
      <w:b w:val="0"/>
    </w:rPr>
  </w:style>
  <w:style w:type="character" w:customStyle="1" w:styleId="WW8Num10z2">
    <w:name w:val="WW8Num10z2"/>
    <w:rPr>
      <w:rFonts w:ascii="Verdana" w:eastAsia="Times New Roman" w:hAnsi="Verdana" w:cs="Times New Roman"/>
      <w:b w:val="0"/>
    </w:rPr>
  </w:style>
  <w:style w:type="character" w:customStyle="1" w:styleId="WW-DefaultParagraphFont1">
    <w:name w:val="WW-Default Paragraph Font1"/>
  </w:style>
  <w:style w:type="character" w:styleId="PageNumber">
    <w:name w:val="page number"/>
    <w:basedOn w:val="WW-DefaultParagraphFont1"/>
  </w:style>
  <w:style w:type="character" w:customStyle="1" w:styleId="NumberingSymbols">
    <w:name w:val="Numbering Symbols"/>
    <w:rPr>
      <w:rFonts w:ascii="Arial" w:hAnsi="Arial" w:cs="Verdana"/>
      <w:sz w:val="22"/>
      <w:szCs w:val="22"/>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18"/>
    </w:rPr>
  </w:style>
  <w:style w:type="character" w:customStyle="1" w:styleId="CommentTextChar">
    <w:name w:val="Comment Text Char"/>
    <w:basedOn w:val="DefaultParagraphFont"/>
    <w:uiPriority w:val="99"/>
    <w:rPr>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18"/>
    </w:rPr>
  </w:style>
  <w:style w:type="character" w:customStyle="1" w:styleId="BodyTextIndent2Char">
    <w:name w:val="Body Text Indent 2 Char"/>
    <w:basedOn w:val="DefaultParagraphFont"/>
    <w:link w:val="BodyTextIndent2"/>
    <w:rsid w:val="008E7413"/>
    <w:rPr>
      <w:rFonts w:ascii="Arial" w:eastAsia="Times New Roman" w:hAnsi="Arial" w:cs="Arial"/>
      <w:lang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47"/>
      </w:numPr>
    </w:pPr>
  </w:style>
  <w:style w:type="numbering" w:customStyle="1" w:styleId="WW8Num19">
    <w:name w:val="WW8Num19"/>
    <w:basedOn w:val="NoList"/>
    <w:pPr>
      <w:numPr>
        <w:numId w:val="19"/>
      </w:numPr>
    </w:pPr>
  </w:style>
  <w:style w:type="numbering" w:customStyle="1" w:styleId="WW8Num20">
    <w:name w:val="WW8Num20"/>
    <w:basedOn w:val="NoList"/>
    <w:pPr>
      <w:numPr>
        <w:numId w:val="45"/>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5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table" w:styleId="TableGrid">
    <w:name w:val="Table Grid"/>
    <w:basedOn w:val="TableNormal"/>
    <w:uiPriority w:val="39"/>
    <w:rsid w:val="004B5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11">
    <w:name w:val="WW-Default Paragraph Font11"/>
    <w:rsid w:val="002C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822">
      <w:bodyDiv w:val="1"/>
      <w:marLeft w:val="0"/>
      <w:marRight w:val="0"/>
      <w:marTop w:val="0"/>
      <w:marBottom w:val="0"/>
      <w:divBdr>
        <w:top w:val="none" w:sz="0" w:space="0" w:color="auto"/>
        <w:left w:val="none" w:sz="0" w:space="0" w:color="auto"/>
        <w:bottom w:val="none" w:sz="0" w:space="0" w:color="auto"/>
        <w:right w:val="none" w:sz="0" w:space="0" w:color="auto"/>
      </w:divBdr>
    </w:div>
    <w:div w:id="1260336856">
      <w:bodyDiv w:val="1"/>
      <w:marLeft w:val="0"/>
      <w:marRight w:val="0"/>
      <w:marTop w:val="0"/>
      <w:marBottom w:val="0"/>
      <w:divBdr>
        <w:top w:val="none" w:sz="0" w:space="0" w:color="auto"/>
        <w:left w:val="none" w:sz="0" w:space="0" w:color="auto"/>
        <w:bottom w:val="none" w:sz="0" w:space="0" w:color="auto"/>
        <w:right w:val="none" w:sz="0" w:space="0" w:color="auto"/>
      </w:divBdr>
    </w:div>
    <w:div w:id="151245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A70CE-098C-4BB0-9E0B-FE197CC3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8134</Words>
  <Characters>46367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Sis</vt:lpstr>
    </vt:vector>
  </TitlesOfParts>
  <Company/>
  <LinksUpToDate>false</LinksUpToDate>
  <CharactersWithSpaces>54393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dc:title>
  <dc:creator>Presiden</dc:creator>
  <cp:lastModifiedBy>USER</cp:lastModifiedBy>
  <cp:revision>3</cp:revision>
  <cp:lastPrinted>2024-07-18T14:28:00Z</cp:lastPrinted>
  <dcterms:created xsi:type="dcterms:W3CDTF">2024-07-24T02:27:00Z</dcterms:created>
  <dcterms:modified xsi:type="dcterms:W3CDTF">2024-08-15T03:02:00Z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